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749BF217" w14:textId="77777777" w:rsidR="005176A4" w:rsidRDefault="005176A4"/>
    <w:p w14:paraId="4BDB22B3" w14:textId="0892EF12" w:rsidR="00121CA3" w:rsidRPr="001736C0" w:rsidRDefault="00512027" w:rsidP="001736C0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Fire Safety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Policy</w:t>
      </w:r>
    </w:p>
    <w:p w14:paraId="0F3C1BDC" w14:textId="77777777" w:rsidR="00121CA3" w:rsidRDefault="00121CA3" w:rsidP="00512027">
      <w:pPr>
        <w:rPr>
          <w:rFonts w:ascii="Twinkl Cursive Unlooped Light" w:hAnsi="Twinkl Cursive Unlooped Light"/>
        </w:rPr>
      </w:pPr>
    </w:p>
    <w:p w14:paraId="66E7A5D6" w14:textId="30CEF93B" w:rsidR="00512027" w:rsidRDefault="00512027" w:rsidP="00512027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 attending alternative provision at H</w:t>
      </w:r>
      <w:r w:rsidR="007E728D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5FD1E832" w14:textId="77777777" w:rsidR="00512027" w:rsidRDefault="00512027" w:rsidP="00512027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512027" w14:paraId="48D31972" w14:textId="77777777" w:rsidTr="001D7074">
        <w:trPr>
          <w:trHeight w:val="2294"/>
        </w:trPr>
        <w:tc>
          <w:tcPr>
            <w:tcW w:w="5130" w:type="dxa"/>
          </w:tcPr>
          <w:p w14:paraId="12C59DC2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at HLH</w:t>
            </w:r>
          </w:p>
        </w:tc>
        <w:tc>
          <w:tcPr>
            <w:tcW w:w="5130" w:type="dxa"/>
          </w:tcPr>
          <w:p w14:paraId="4241DBEA" w14:textId="77777777" w:rsidR="00512027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</w:t>
            </w:r>
          </w:p>
          <w:p w14:paraId="739E81F0" w14:textId="77777777" w:rsidR="00512027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procedures</w:t>
            </w:r>
          </w:p>
          <w:p w14:paraId="22EBBD8A" w14:textId="77777777" w:rsidR="00512027" w:rsidRPr="007134C9" w:rsidRDefault="00512027" w:rsidP="00512027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Reviewed and updated regularly</w:t>
            </w:r>
          </w:p>
        </w:tc>
      </w:tr>
      <w:tr w:rsidR="00512027" w14:paraId="4BA5EEFA" w14:textId="77777777" w:rsidTr="001D7074">
        <w:trPr>
          <w:trHeight w:val="1386"/>
        </w:trPr>
        <w:tc>
          <w:tcPr>
            <w:tcW w:w="5130" w:type="dxa"/>
          </w:tcPr>
          <w:p w14:paraId="6583FABC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Precautions</w:t>
            </w:r>
          </w:p>
        </w:tc>
        <w:tc>
          <w:tcPr>
            <w:tcW w:w="5130" w:type="dxa"/>
          </w:tcPr>
          <w:p w14:paraId="1336F3B6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</w:t>
            </w:r>
          </w:p>
          <w:p w14:paraId="3E3058CC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Emergency exits</w:t>
            </w:r>
          </w:p>
          <w:p w14:paraId="5FCB4F1E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Limit of spread of fire and smoke</w:t>
            </w:r>
          </w:p>
          <w:p w14:paraId="15A716E8" w14:textId="77777777" w:rsidR="00512027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Vulnerable pupils/SEND</w:t>
            </w:r>
          </w:p>
          <w:p w14:paraId="46267010" w14:textId="77777777" w:rsidR="00512027" w:rsidRPr="007134C9" w:rsidRDefault="00512027" w:rsidP="00512027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Emergency evacuations</w:t>
            </w:r>
          </w:p>
        </w:tc>
      </w:tr>
      <w:tr w:rsidR="00512027" w14:paraId="00E5FC54" w14:textId="77777777" w:rsidTr="001D7074">
        <w:trPr>
          <w:trHeight w:val="1550"/>
        </w:trPr>
        <w:tc>
          <w:tcPr>
            <w:tcW w:w="5130" w:type="dxa"/>
          </w:tcPr>
          <w:p w14:paraId="37CDCC81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Smoke detectors</w:t>
            </w:r>
          </w:p>
        </w:tc>
        <w:tc>
          <w:tcPr>
            <w:tcW w:w="5130" w:type="dxa"/>
          </w:tcPr>
          <w:p w14:paraId="6D2B48FA" w14:textId="77777777" w:rsidR="00512027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Sufficient smoke detectors</w:t>
            </w:r>
          </w:p>
          <w:p w14:paraId="309B900A" w14:textId="77777777" w:rsidR="00512027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Tested regularly</w:t>
            </w:r>
          </w:p>
          <w:p w14:paraId="5AF194CA" w14:textId="77777777" w:rsidR="00512027" w:rsidRPr="007134C9" w:rsidRDefault="00512027" w:rsidP="00512027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Repaired, replaced</w:t>
            </w:r>
          </w:p>
        </w:tc>
      </w:tr>
      <w:tr w:rsidR="00512027" w14:paraId="39073324" w14:textId="77777777" w:rsidTr="001D7074">
        <w:trPr>
          <w:trHeight w:val="1614"/>
        </w:trPr>
        <w:tc>
          <w:tcPr>
            <w:tcW w:w="5130" w:type="dxa"/>
          </w:tcPr>
          <w:p w14:paraId="120DC80F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code of conduct</w:t>
            </w:r>
          </w:p>
        </w:tc>
        <w:tc>
          <w:tcPr>
            <w:tcW w:w="5130" w:type="dxa"/>
          </w:tcPr>
          <w:p w14:paraId="35C09B01" w14:textId="77777777" w:rsidR="00512027" w:rsidRPr="007134C9" w:rsidRDefault="00512027" w:rsidP="00512027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No smoking or vaping </w:t>
            </w:r>
          </w:p>
        </w:tc>
      </w:tr>
      <w:tr w:rsidR="00512027" w14:paraId="2A5A035F" w14:textId="77777777" w:rsidTr="001D7074">
        <w:trPr>
          <w:trHeight w:val="670"/>
        </w:trPr>
        <w:tc>
          <w:tcPr>
            <w:tcW w:w="5130" w:type="dxa"/>
          </w:tcPr>
          <w:p w14:paraId="6441D008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breakage</w:t>
            </w:r>
          </w:p>
        </w:tc>
        <w:tc>
          <w:tcPr>
            <w:tcW w:w="5130" w:type="dxa"/>
          </w:tcPr>
          <w:p w14:paraId="4BD6A895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Evacuate building immediately</w:t>
            </w:r>
          </w:p>
          <w:p w14:paraId="050E48A1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Reports to parents</w:t>
            </w:r>
          </w:p>
          <w:p w14:paraId="1004FC91" w14:textId="77777777" w:rsidR="00512027" w:rsidRPr="007134C9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Insurance</w:t>
            </w:r>
          </w:p>
        </w:tc>
      </w:tr>
      <w:tr w:rsidR="00512027" w14:paraId="60E36815" w14:textId="77777777" w:rsidTr="001D7074">
        <w:trPr>
          <w:trHeight w:val="897"/>
        </w:trPr>
        <w:tc>
          <w:tcPr>
            <w:tcW w:w="5130" w:type="dxa"/>
          </w:tcPr>
          <w:p w14:paraId="6E2DC463" w14:textId="77777777" w:rsidR="00512027" w:rsidRDefault="00512027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6"/>
              <w:gridCol w:w="2178"/>
            </w:tblGrid>
            <w:tr w:rsidR="00716ACA" w14:paraId="3F7FB7F2" w14:textId="77777777" w:rsidTr="007E67D1">
              <w:trPr>
                <w:trHeight w:val="371"/>
              </w:trPr>
              <w:tc>
                <w:tcPr>
                  <w:tcW w:w="2830" w:type="dxa"/>
                  <w:vAlign w:val="center"/>
                </w:tcPr>
                <w:p w14:paraId="6CD3F3FC" w14:textId="77777777" w:rsidR="00716ACA" w:rsidRPr="00E50B49" w:rsidRDefault="00716ACA" w:rsidP="00716ACA">
                  <w:pPr>
                    <w:rPr>
                      <w:rFonts w:ascii="Twinkl Cursive Unlooped Light" w:hAnsi="Twinkl Cursive Unlooped Light"/>
                      <w:sz w:val="22"/>
                      <w:szCs w:val="22"/>
                    </w:rPr>
                  </w:pPr>
                  <w:r w:rsidRPr="00E50B49">
                    <w:rPr>
                      <w:rFonts w:ascii="Twinkl Cursive Unlooped Light" w:hAnsi="Twinkl Cursive Unlooped Light"/>
                      <w:sz w:val="22"/>
                      <w:szCs w:val="22"/>
                    </w:rPr>
                    <w:t>Most recently reviewed on</w:t>
                  </w:r>
                  <w:r>
                    <w:rPr>
                      <w:rFonts w:ascii="Twinkl Cursive Unlooped Light" w:hAnsi="Twinkl Cursive Unlooped Light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68" w:type="dxa"/>
                  <w:vAlign w:val="center"/>
                </w:tcPr>
                <w:p w14:paraId="1A440BA7" w14:textId="14C16E18" w:rsidR="00716ACA" w:rsidRDefault="009E4CA3" w:rsidP="00716ACA">
                  <w:pPr>
                    <w:rPr>
                      <w:rFonts w:ascii="Twinkl Cursive Unlooped Light" w:hAnsi="Twinkl Cursive Unlooped Ligh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winkl Cursive Unlooped Light" w:hAnsi="Twinkl Cursive Unlooped Light"/>
                      <w:b/>
                      <w:bCs/>
                      <w:sz w:val="22"/>
                      <w:szCs w:val="22"/>
                    </w:rPr>
                    <w:t>June 2026</w:t>
                  </w:r>
                </w:p>
              </w:tc>
            </w:tr>
            <w:tr w:rsidR="00716ACA" w14:paraId="7D0ABE13" w14:textId="77777777" w:rsidTr="007E67D1">
              <w:trPr>
                <w:trHeight w:val="371"/>
              </w:trPr>
              <w:tc>
                <w:tcPr>
                  <w:tcW w:w="2830" w:type="dxa"/>
                  <w:vAlign w:val="center"/>
                </w:tcPr>
                <w:p w14:paraId="21C0942F" w14:textId="77777777" w:rsidR="00716ACA" w:rsidRPr="00E50B49" w:rsidRDefault="00716ACA" w:rsidP="00716ACA">
                  <w:pPr>
                    <w:rPr>
                      <w:rFonts w:ascii="Twinkl Cursive Unlooped Light" w:hAnsi="Twinkl Cursive Unlooped Light"/>
                      <w:sz w:val="22"/>
                      <w:szCs w:val="22"/>
                    </w:rPr>
                  </w:pPr>
                  <w:r w:rsidRPr="00E50B49">
                    <w:rPr>
                      <w:rFonts w:ascii="Twinkl Cursive Unlooped Light" w:hAnsi="Twinkl Cursive Unlooped Light"/>
                      <w:sz w:val="22"/>
                      <w:szCs w:val="22"/>
                    </w:rPr>
                    <w:t xml:space="preserve">Next review </w:t>
                  </w:r>
                  <w:r>
                    <w:rPr>
                      <w:rFonts w:ascii="Twinkl Cursive Unlooped Light" w:hAnsi="Twinkl Cursive Unlooped Light"/>
                      <w:sz w:val="22"/>
                      <w:szCs w:val="22"/>
                    </w:rPr>
                    <w:t>due</w:t>
                  </w:r>
                  <w:r w:rsidRPr="00E50B49">
                    <w:rPr>
                      <w:rFonts w:ascii="Twinkl Cursive Unlooped Light" w:hAnsi="Twinkl Cursive Unlooped Light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4019DAC" w14:textId="19292052" w:rsidR="00716ACA" w:rsidRDefault="009E4CA3" w:rsidP="00716ACA">
                  <w:pPr>
                    <w:rPr>
                      <w:rFonts w:ascii="Twinkl Cursive Unlooped Light" w:hAnsi="Twinkl Cursive Unlooped Ligh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winkl Cursive Unlooped Light" w:hAnsi="Twinkl Cursive Unlooped Light"/>
                      <w:b/>
                      <w:bCs/>
                      <w:sz w:val="22"/>
                      <w:szCs w:val="22"/>
                    </w:rPr>
                    <w:t>June 2027</w:t>
                  </w:r>
                </w:p>
              </w:tc>
            </w:tr>
          </w:tbl>
          <w:p w14:paraId="5A400BEE" w14:textId="77777777" w:rsidR="00716ACA" w:rsidRDefault="00716AC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6616A10B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safety discussed with pupils</w:t>
            </w:r>
          </w:p>
          <w:p w14:paraId="0D2D1F4E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Equipment</w:t>
            </w:r>
          </w:p>
          <w:p w14:paraId="1716B3ED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Fire drills</w:t>
            </w:r>
          </w:p>
          <w:p w14:paraId="5D01549A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Testing fire equipment</w:t>
            </w:r>
          </w:p>
          <w:p w14:paraId="1717790E" w14:textId="77777777" w:rsidR="00512027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Policy and risk assessment</w:t>
            </w:r>
          </w:p>
          <w:p w14:paraId="7A8BD125" w14:textId="77777777" w:rsidR="00512027" w:rsidRPr="007134C9" w:rsidRDefault="00512027" w:rsidP="00512027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Smoke alarms tested regularly</w:t>
            </w:r>
          </w:p>
        </w:tc>
      </w:tr>
    </w:tbl>
    <w:p w14:paraId="0F1CE033" w14:textId="77777777" w:rsidR="00512027" w:rsidRDefault="00512027" w:rsidP="00512027">
      <w:pPr>
        <w:rPr>
          <w:rFonts w:ascii="Twinkl Cursive Unlooped Light" w:hAnsi="Twinkl Cursive Unlooped Light"/>
        </w:rPr>
      </w:pPr>
    </w:p>
    <w:p w14:paraId="200E6118" w14:textId="77777777" w:rsidR="005176A4" w:rsidRDefault="005176A4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3370" w14:textId="77777777" w:rsidR="00140802" w:rsidRDefault="00140802" w:rsidP="002B64D1">
      <w:r>
        <w:separator/>
      </w:r>
    </w:p>
  </w:endnote>
  <w:endnote w:type="continuationSeparator" w:id="0">
    <w:p w14:paraId="77CBFA0C" w14:textId="77777777" w:rsidR="00140802" w:rsidRDefault="00140802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FEF3" w14:textId="77777777" w:rsidR="00140802" w:rsidRDefault="00140802" w:rsidP="002B64D1">
      <w:r>
        <w:separator/>
      </w:r>
    </w:p>
  </w:footnote>
  <w:footnote w:type="continuationSeparator" w:id="0">
    <w:p w14:paraId="1E058226" w14:textId="77777777" w:rsidR="00140802" w:rsidRDefault="00140802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E76C889" w:rsidR="002B64D1" w:rsidRDefault="009E4CA3">
    <w:pPr>
      <w:pStyle w:val="Header"/>
    </w:pPr>
    <w:r>
      <w:rPr>
        <w:noProof/>
      </w:rPr>
      <w:drawing>
        <wp:inline distT="0" distB="0" distL="0" distR="0" wp14:anchorId="2DF8397D" wp14:editId="24C9305B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49996612" o:sp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Picture 212660467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16596"/>
    <w:rsid w:val="00121CA3"/>
    <w:rsid w:val="00140802"/>
    <w:rsid w:val="001736C0"/>
    <w:rsid w:val="001957C4"/>
    <w:rsid w:val="001E4BE6"/>
    <w:rsid w:val="002406AC"/>
    <w:rsid w:val="00283F57"/>
    <w:rsid w:val="002B64D1"/>
    <w:rsid w:val="00336223"/>
    <w:rsid w:val="003F7883"/>
    <w:rsid w:val="0041302E"/>
    <w:rsid w:val="004A090A"/>
    <w:rsid w:val="004A6CD3"/>
    <w:rsid w:val="00512027"/>
    <w:rsid w:val="005176A4"/>
    <w:rsid w:val="00566F0F"/>
    <w:rsid w:val="005B3509"/>
    <w:rsid w:val="005C4939"/>
    <w:rsid w:val="00645873"/>
    <w:rsid w:val="00693BED"/>
    <w:rsid w:val="00700A9F"/>
    <w:rsid w:val="00716ACA"/>
    <w:rsid w:val="00740E1C"/>
    <w:rsid w:val="00770BFD"/>
    <w:rsid w:val="007D787F"/>
    <w:rsid w:val="007E6A11"/>
    <w:rsid w:val="007E728D"/>
    <w:rsid w:val="00811EAA"/>
    <w:rsid w:val="008659A2"/>
    <w:rsid w:val="00901048"/>
    <w:rsid w:val="009644A1"/>
    <w:rsid w:val="009E4CA3"/>
    <w:rsid w:val="00C2597C"/>
    <w:rsid w:val="00C71044"/>
    <w:rsid w:val="00C731F7"/>
    <w:rsid w:val="00D04640"/>
    <w:rsid w:val="00D41C67"/>
    <w:rsid w:val="00D96770"/>
    <w:rsid w:val="00DE650D"/>
    <w:rsid w:val="00E3748E"/>
    <w:rsid w:val="00E84603"/>
    <w:rsid w:val="00FC0C9E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27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685</Characters>
  <Application>Microsoft Office Word</Application>
  <DocSecurity>0</DocSecurity>
  <Lines>42</Lines>
  <Paragraphs>36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2026-06-08T05:26:00Z</dcterms:created>
  <dcterms:modified xsi:type="dcterms:W3CDTF">2026-06-08T05:26:00Z</dcterms:modified>
</cp:coreProperties>
</file>