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6456" w14:textId="77777777" w:rsidR="00740E1C" w:rsidRDefault="00740E1C"/>
    <w:p w14:paraId="4043D17F" w14:textId="77777777" w:rsidR="00E508AF" w:rsidRDefault="00E508AF"/>
    <w:p w14:paraId="282ECDAE" w14:textId="7869A621" w:rsidR="00E508AF" w:rsidRPr="007B05DB" w:rsidRDefault="00E508AF" w:rsidP="007B05DB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 w:rsidRPr="007B05DB">
        <w:rPr>
          <w:rFonts w:ascii="Twinkl Cursive Unlooped Light" w:hAnsi="Twinkl Cursive Unlooped Light"/>
          <w:b/>
          <w:bCs/>
          <w:sz w:val="48"/>
          <w:szCs w:val="48"/>
        </w:rPr>
        <w:t>Admissions Policy</w:t>
      </w:r>
    </w:p>
    <w:p w14:paraId="7C3D899E" w14:textId="77777777" w:rsidR="00E508AF" w:rsidRPr="007B05DB" w:rsidRDefault="00E508AF" w:rsidP="007B05DB">
      <w:pPr>
        <w:jc w:val="center"/>
        <w:rPr>
          <w:sz w:val="48"/>
          <w:szCs w:val="48"/>
        </w:rPr>
      </w:pPr>
    </w:p>
    <w:p w14:paraId="19837C2A" w14:textId="77777777" w:rsidR="00E508AF" w:rsidRDefault="00E508AF"/>
    <w:p w14:paraId="18982B43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02BA762E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5866EBFD" w14:textId="1BFC69BC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is a </w:t>
      </w:r>
      <w:r w:rsidRPr="007B05DB">
        <w:rPr>
          <w:rFonts w:ascii="Twinkl Cursive Unlooped Light" w:hAnsi="Twinkl Cursive Unlooped Light"/>
          <w:sz w:val="32"/>
          <w:szCs w:val="32"/>
        </w:rPr>
        <w:t>Herefordshire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</w:t>
      </w:r>
      <w:r w:rsidRPr="007B05DB">
        <w:rPr>
          <w:rFonts w:ascii="Twinkl Cursive Unlooped Light" w:hAnsi="Twinkl Cursive Unlooped Light"/>
          <w:sz w:val="32"/>
          <w:szCs w:val="32"/>
        </w:rPr>
        <w:t>unregulated alternative provision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that caters for learner’s aged 2 to 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16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years who have </w:t>
      </w:r>
      <w:r w:rsidRPr="007B05DB">
        <w:rPr>
          <w:rFonts w:ascii="Twinkl Cursive Unlooped Light" w:hAnsi="Twinkl Cursive Unlooped Light"/>
          <w:sz w:val="32"/>
          <w:szCs w:val="32"/>
        </w:rPr>
        <w:t>SEND. 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makes specialist provision for autistic learners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and those pupils that suffer with anxiety. </w:t>
      </w:r>
    </w:p>
    <w:p w14:paraId="348EA911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F78327B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Admissions</w:t>
      </w:r>
    </w:p>
    <w:p w14:paraId="65FBB0D9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8ABE766" w14:textId="482F7C35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Admission to Hereford Learning Hub is determined by 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HLH and is in accordance with an EHCP.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Before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admission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,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each pupil will be assessed to see if HLH can meet needs. </w:t>
      </w:r>
      <w:r w:rsidR="00C02449" w:rsidRPr="007B05DB">
        <w:rPr>
          <w:rFonts w:ascii="Twinkl Cursive Unlooped Light" w:hAnsi="Twinkl Cursive Unlooped Light"/>
          <w:sz w:val="32"/>
          <w:szCs w:val="32"/>
        </w:rPr>
        <w:t xml:space="preserve">The needs of learners already attending HLH will be taken into consideration as well as resources, including staff. </w:t>
      </w:r>
    </w:p>
    <w:p w14:paraId="3CB79DF3" w14:textId="77777777" w:rsidR="00C02449" w:rsidRPr="007B05DB" w:rsidRDefault="00C02449" w:rsidP="00E508AF">
      <w:pPr>
        <w:rPr>
          <w:rFonts w:ascii="Twinkl Cursive Unlooped Light" w:hAnsi="Twinkl Cursive Unlooped Light"/>
          <w:sz w:val="32"/>
          <w:szCs w:val="32"/>
        </w:rPr>
      </w:pPr>
    </w:p>
    <w:p w14:paraId="5B7C031B" w14:textId="25060050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E508AF">
        <w:rPr>
          <w:rFonts w:ascii="Twinkl Cursive Unlooped Light" w:hAnsi="Twinkl Cursive Unlooped Light"/>
          <w:sz w:val="32"/>
          <w:szCs w:val="32"/>
        </w:rPr>
        <w:t>Parents and carers are fully involved in all stages of their child’s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assessment, and their views, together with the views of all professionals concerned are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considered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and admissions made on the advice written in the child’s statement.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Not all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pupils attending </w:t>
      </w: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require an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EHCP but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will have an IPM or an IEP.</w:t>
      </w:r>
    </w:p>
    <w:p w14:paraId="26C17A4D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1767CE06" w14:textId="78B01D8E" w:rsidR="00D41C67" w:rsidRPr="007B05DB" w:rsidRDefault="004D15A3">
      <w:pPr>
        <w:rPr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Visits from parents/carers/schools/LA are welcomed and encouraged. Please phone Hereford Learning Hub to arrange a convenient time. </w:t>
      </w:r>
    </w:p>
    <w:sectPr w:rsidR="00D41C67" w:rsidRPr="007B05DB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6B17" w14:textId="77777777" w:rsidR="00B853CE" w:rsidRDefault="00B853CE" w:rsidP="002B64D1">
      <w:r>
        <w:separator/>
      </w:r>
    </w:p>
  </w:endnote>
  <w:endnote w:type="continuationSeparator" w:id="0">
    <w:p w14:paraId="610FA009" w14:textId="77777777" w:rsidR="00B853CE" w:rsidRDefault="00B853CE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6963" w14:textId="77777777" w:rsidR="00B853CE" w:rsidRDefault="00B853CE" w:rsidP="002B64D1">
      <w:r>
        <w:separator/>
      </w:r>
    </w:p>
  </w:footnote>
  <w:footnote w:type="continuationSeparator" w:id="0">
    <w:p w14:paraId="1E3DE429" w14:textId="77777777" w:rsidR="00B853CE" w:rsidRDefault="00B853CE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.7pt;height:6.7pt" o:bullet="t">
        <v:imagedata r:id="rId1" o:title=""/>
      </v:shape>
    </w:pict>
  </w:numPicBullet>
  <w:numPicBullet w:numPicBulletId="1">
    <w:pict>
      <v:shape id="_x0000_i1117" type="#_x0000_t75" style="width:104.65pt;height:165.55pt" o:bullet="t">
        <v:imagedata r:id="rId2" o:title="TK_LOGO_POINTER_RGB_bullet_blue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508BD"/>
    <w:rsid w:val="001957C4"/>
    <w:rsid w:val="001E6F06"/>
    <w:rsid w:val="002406AC"/>
    <w:rsid w:val="00283F57"/>
    <w:rsid w:val="002B64D1"/>
    <w:rsid w:val="00336223"/>
    <w:rsid w:val="0041302E"/>
    <w:rsid w:val="004A090A"/>
    <w:rsid w:val="004A6CD3"/>
    <w:rsid w:val="004C4D92"/>
    <w:rsid w:val="004D15A3"/>
    <w:rsid w:val="00566F0F"/>
    <w:rsid w:val="005B3509"/>
    <w:rsid w:val="00645873"/>
    <w:rsid w:val="00740E1C"/>
    <w:rsid w:val="00770BFD"/>
    <w:rsid w:val="007B05DB"/>
    <w:rsid w:val="007D787F"/>
    <w:rsid w:val="009644A1"/>
    <w:rsid w:val="00B20D26"/>
    <w:rsid w:val="00B853CE"/>
    <w:rsid w:val="00C02449"/>
    <w:rsid w:val="00C731F7"/>
    <w:rsid w:val="00D41C67"/>
    <w:rsid w:val="00D96770"/>
    <w:rsid w:val="00DC5942"/>
    <w:rsid w:val="00DE650D"/>
    <w:rsid w:val="00E3748E"/>
    <w:rsid w:val="00E508AF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2024-10-25T13:31:00Z</dcterms:created>
  <dcterms:modified xsi:type="dcterms:W3CDTF">2024-10-25T13:31:00Z</dcterms:modified>
</cp:coreProperties>
</file>