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90B0" w14:textId="77777777" w:rsidR="00521927" w:rsidRPr="001C4C8E" w:rsidRDefault="00521927" w:rsidP="00BA423D">
      <w:pPr>
        <w:pStyle w:val="NormalWeb"/>
        <w:jc w:val="center"/>
        <w:rPr>
          <w:rFonts w:ascii="Twinkl Cursive Unlooped Light" w:hAnsi="Twinkl Cursive Unlooped Light"/>
          <w:color w:val="000000"/>
          <w:sz w:val="72"/>
          <w:szCs w:val="72"/>
        </w:rPr>
      </w:pPr>
      <w:r>
        <w:rPr>
          <w:rFonts w:ascii="Twinkl Cursive Unlooped Light" w:hAnsi="Twinkl Cursive Unlooped Light"/>
          <w:color w:val="000000"/>
          <w:sz w:val="72"/>
          <w:szCs w:val="72"/>
        </w:rPr>
        <w:t>Allergy Form</w:t>
      </w:r>
    </w:p>
    <w:p w14:paraId="1DC6856F" w14:textId="0C5A8A5E" w:rsidR="00521927" w:rsidRPr="00472DC6" w:rsidRDefault="00521927" w:rsidP="00521927">
      <w:pPr>
        <w:pStyle w:val="NormalWeb"/>
        <w:rPr>
          <w:rFonts w:ascii="Twinkl Cursive Unlooped Light" w:hAnsi="Twinkl Cursive Unlooped Light"/>
          <w:color w:val="000000"/>
          <w:sz w:val="32"/>
          <w:szCs w:val="32"/>
        </w:rPr>
      </w:pPr>
      <w:r>
        <w:rPr>
          <w:rFonts w:ascii="Twinkl Cursive Unlooped Light" w:hAnsi="Twinkl Cursive Unlooped Light"/>
          <w:color w:val="000000"/>
          <w:sz w:val="32"/>
          <w:szCs w:val="32"/>
        </w:rPr>
        <w:t xml:space="preserve">Please give us any information regarding you </w:t>
      </w:r>
      <w:r w:rsidR="0055261D">
        <w:rPr>
          <w:rFonts w:ascii="Twinkl Cursive Unlooped Light" w:hAnsi="Twinkl Cursive Unlooped Light"/>
          <w:color w:val="000000"/>
          <w:sz w:val="32"/>
          <w:szCs w:val="32"/>
        </w:rPr>
        <w:t xml:space="preserve">or your </w:t>
      </w:r>
      <w:r>
        <w:rPr>
          <w:rFonts w:ascii="Twinkl Cursive Unlooped Light" w:hAnsi="Twinkl Cursive Unlooped Light"/>
          <w:color w:val="000000"/>
          <w:sz w:val="32"/>
          <w:szCs w:val="32"/>
        </w:rPr>
        <w:t xml:space="preserve">child’s allergies, parent information and emergency contact number.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21927" w:rsidRPr="00B71487" w14:paraId="14C90FC4" w14:textId="77777777" w:rsidTr="00B5324F">
        <w:tc>
          <w:tcPr>
            <w:tcW w:w="3485" w:type="dxa"/>
            <w:shd w:val="clear" w:color="auto" w:fill="719383"/>
          </w:tcPr>
          <w:p w14:paraId="63F9B077" w14:textId="77777777" w:rsidR="00521927" w:rsidRPr="00B71487" w:rsidRDefault="00521927" w:rsidP="001D7074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  <w:shd w:val="clear" w:color="auto" w:fill="719383"/>
          </w:tcPr>
          <w:p w14:paraId="7CF3A775" w14:textId="77777777" w:rsidR="00521927" w:rsidRPr="00B71487" w:rsidRDefault="00521927" w:rsidP="001D7074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719383"/>
          </w:tcPr>
          <w:p w14:paraId="2A6C38BA" w14:textId="77777777" w:rsidR="00521927" w:rsidRPr="00B71487" w:rsidRDefault="00521927" w:rsidP="001D7074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264A4DCE" w14:textId="77777777" w:rsidTr="001D7074">
        <w:tc>
          <w:tcPr>
            <w:tcW w:w="3485" w:type="dxa"/>
          </w:tcPr>
          <w:p w14:paraId="006E7DAA" w14:textId="032265D5" w:rsidR="00521927" w:rsidRPr="00B71487" w:rsidRDefault="0055261D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Staff member/</w:t>
            </w:r>
            <w:r w:rsidR="0052192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Child Name </w:t>
            </w:r>
          </w:p>
        </w:tc>
        <w:tc>
          <w:tcPr>
            <w:tcW w:w="3485" w:type="dxa"/>
          </w:tcPr>
          <w:p w14:paraId="29D7A3B9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Allergy</w:t>
            </w:r>
          </w:p>
        </w:tc>
        <w:tc>
          <w:tcPr>
            <w:tcW w:w="3486" w:type="dxa"/>
          </w:tcPr>
          <w:p w14:paraId="50B0B631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Remedy</w:t>
            </w:r>
          </w:p>
        </w:tc>
      </w:tr>
      <w:tr w:rsidR="00521927" w:rsidRPr="00B71487" w14:paraId="0ECBDB27" w14:textId="77777777" w:rsidTr="001D7074">
        <w:tc>
          <w:tcPr>
            <w:tcW w:w="3485" w:type="dxa"/>
          </w:tcPr>
          <w:p w14:paraId="0B97AB76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54997641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1E5A71C8" w14:textId="77777777" w:rsidR="00521927" w:rsidRPr="00B71487" w:rsidRDefault="00521927" w:rsidP="001D7074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52A112FB" w14:textId="77777777" w:rsidTr="001D7074">
        <w:tc>
          <w:tcPr>
            <w:tcW w:w="3485" w:type="dxa"/>
          </w:tcPr>
          <w:p w14:paraId="3DA3244F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6B4CCEE" w14:textId="77777777" w:rsidR="00521927" w:rsidRPr="00B71487" w:rsidRDefault="00521927" w:rsidP="001D7074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126A552" w14:textId="77777777" w:rsidR="00521927" w:rsidRPr="00B71487" w:rsidRDefault="00521927" w:rsidP="001D7074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4FF06B05" w14:textId="77777777" w:rsidTr="001D7074">
        <w:tc>
          <w:tcPr>
            <w:tcW w:w="3485" w:type="dxa"/>
          </w:tcPr>
          <w:p w14:paraId="0861F902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19A82B1" w14:textId="77777777" w:rsidR="00521927" w:rsidRPr="00B71487" w:rsidRDefault="00521927" w:rsidP="001D7074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0F948649" w14:textId="77777777" w:rsidR="00521927" w:rsidRPr="00B71487" w:rsidRDefault="00521927" w:rsidP="001D7074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61BDD620" w14:textId="77777777" w:rsidTr="001D7074">
        <w:tc>
          <w:tcPr>
            <w:tcW w:w="3485" w:type="dxa"/>
          </w:tcPr>
          <w:p w14:paraId="55468A1D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0E2D5893" w14:textId="77777777" w:rsidR="00521927" w:rsidRPr="00B71487" w:rsidRDefault="00521927" w:rsidP="001D7074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CABB14D" w14:textId="77777777" w:rsidR="00521927" w:rsidRPr="00B71487" w:rsidRDefault="00521927" w:rsidP="001D7074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28849E7A" w14:textId="77777777" w:rsidTr="001D7074">
        <w:tc>
          <w:tcPr>
            <w:tcW w:w="3485" w:type="dxa"/>
          </w:tcPr>
          <w:p w14:paraId="4ACC6CE8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Parent information</w:t>
            </w:r>
          </w:p>
        </w:tc>
        <w:tc>
          <w:tcPr>
            <w:tcW w:w="3485" w:type="dxa"/>
          </w:tcPr>
          <w:p w14:paraId="1F7ACD9C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Phone number</w:t>
            </w:r>
          </w:p>
        </w:tc>
        <w:tc>
          <w:tcPr>
            <w:tcW w:w="3486" w:type="dxa"/>
          </w:tcPr>
          <w:p w14:paraId="452E9E88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Work Phone Number</w:t>
            </w:r>
          </w:p>
        </w:tc>
      </w:tr>
      <w:tr w:rsidR="00521927" w:rsidRPr="00B71487" w14:paraId="4B9D427B" w14:textId="77777777" w:rsidTr="001D7074">
        <w:tc>
          <w:tcPr>
            <w:tcW w:w="3485" w:type="dxa"/>
          </w:tcPr>
          <w:p w14:paraId="02C06459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29D65C63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1FA30255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6EE044AD" w14:textId="77777777" w:rsidTr="001D7074">
        <w:tc>
          <w:tcPr>
            <w:tcW w:w="3485" w:type="dxa"/>
          </w:tcPr>
          <w:p w14:paraId="6B0C4D16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51F62E1E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C5408BE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31C7E75B" w14:textId="77777777" w:rsidTr="001D7074">
        <w:tc>
          <w:tcPr>
            <w:tcW w:w="3485" w:type="dxa"/>
          </w:tcPr>
          <w:p w14:paraId="2CB79104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19431D26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3EC1F45A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072D9916" w14:textId="77777777" w:rsidTr="001D7074">
        <w:tc>
          <w:tcPr>
            <w:tcW w:w="3485" w:type="dxa"/>
          </w:tcPr>
          <w:p w14:paraId="5D034C8C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629C836E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296AF45F" w14:textId="77777777" w:rsidR="0052192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4BF10036" w14:textId="77777777" w:rsidTr="001D7074">
        <w:tc>
          <w:tcPr>
            <w:tcW w:w="3485" w:type="dxa"/>
          </w:tcPr>
          <w:p w14:paraId="7B5699C9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Emergency Contact </w:t>
            </w:r>
          </w:p>
        </w:tc>
        <w:tc>
          <w:tcPr>
            <w:tcW w:w="3485" w:type="dxa"/>
          </w:tcPr>
          <w:p w14:paraId="4456A815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Phone Number</w:t>
            </w:r>
          </w:p>
        </w:tc>
        <w:tc>
          <w:tcPr>
            <w:tcW w:w="3486" w:type="dxa"/>
          </w:tcPr>
          <w:p w14:paraId="4B7B1567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Work Phone Number</w:t>
            </w:r>
          </w:p>
        </w:tc>
      </w:tr>
      <w:tr w:rsidR="00521927" w:rsidRPr="00B71487" w14:paraId="3D9A9BB2" w14:textId="77777777" w:rsidTr="001D7074">
        <w:tc>
          <w:tcPr>
            <w:tcW w:w="3485" w:type="dxa"/>
          </w:tcPr>
          <w:p w14:paraId="77A1F1C1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1AC466A9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BA32A4C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477ACAC5" w14:textId="77777777" w:rsidTr="001D7074">
        <w:tc>
          <w:tcPr>
            <w:tcW w:w="3485" w:type="dxa"/>
          </w:tcPr>
          <w:p w14:paraId="6F53DFB1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FB975F1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08EEAD4B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2B2834E7" w14:textId="77777777" w:rsidTr="001D7074">
        <w:tc>
          <w:tcPr>
            <w:tcW w:w="3485" w:type="dxa"/>
          </w:tcPr>
          <w:p w14:paraId="4CC1CE11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420B4E99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46D3170D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59DD4AF1" w14:textId="77777777" w:rsidTr="001D7074">
        <w:tc>
          <w:tcPr>
            <w:tcW w:w="3485" w:type="dxa"/>
          </w:tcPr>
          <w:p w14:paraId="408239F7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Doctor Contact</w:t>
            </w:r>
          </w:p>
        </w:tc>
        <w:tc>
          <w:tcPr>
            <w:tcW w:w="3485" w:type="dxa"/>
          </w:tcPr>
          <w:p w14:paraId="5EF68D79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Phone Number</w:t>
            </w:r>
          </w:p>
        </w:tc>
        <w:tc>
          <w:tcPr>
            <w:tcW w:w="3486" w:type="dxa"/>
          </w:tcPr>
          <w:p w14:paraId="339E4582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Address</w:t>
            </w:r>
          </w:p>
        </w:tc>
      </w:tr>
      <w:tr w:rsidR="00521927" w:rsidRPr="00B71487" w14:paraId="1554EE01" w14:textId="77777777" w:rsidTr="001D7074">
        <w:tc>
          <w:tcPr>
            <w:tcW w:w="3485" w:type="dxa"/>
          </w:tcPr>
          <w:p w14:paraId="1990DAAB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652180CD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1571888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521927" w:rsidRPr="00B71487" w14:paraId="57F53A2C" w14:textId="77777777" w:rsidTr="001D7074">
        <w:tc>
          <w:tcPr>
            <w:tcW w:w="3485" w:type="dxa"/>
          </w:tcPr>
          <w:p w14:paraId="763B529C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5CDD17FE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28EE45B7" w14:textId="77777777" w:rsidR="00521927" w:rsidRPr="00B71487" w:rsidRDefault="00521927" w:rsidP="001D707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</w:tbl>
    <w:p w14:paraId="75C588C4" w14:textId="77777777" w:rsidR="00521927" w:rsidRPr="00CD3D93" w:rsidRDefault="00521927" w:rsidP="00521927">
      <w:pPr>
        <w:pStyle w:val="NormalWeb"/>
        <w:rPr>
          <w:rFonts w:ascii="Twinkl Cursive Unlooped Light" w:hAnsi="Twinkl Cursive Unlooped Light"/>
          <w:color w:val="000000"/>
        </w:rPr>
      </w:pPr>
      <w:r>
        <w:rPr>
          <w:rFonts w:ascii="Twinkl Cursive Unlooped Light" w:hAnsi="Twinkl Cursive Unlooped Light"/>
          <w:color w:val="000000"/>
        </w:rPr>
        <w:t>Any other information:</w:t>
      </w:r>
    </w:p>
    <w:p w14:paraId="361CBECA" w14:textId="77777777" w:rsidR="00521927" w:rsidRDefault="00521927" w:rsidP="00521927"/>
    <w:p w14:paraId="07D02154" w14:textId="77777777" w:rsidR="00521927" w:rsidRDefault="00521927" w:rsidP="00521927"/>
    <w:p w14:paraId="569B541A" w14:textId="77777777" w:rsidR="00521927" w:rsidRDefault="00521927" w:rsidP="00521927"/>
    <w:p w14:paraId="1FF65951" w14:textId="77777777" w:rsidR="00521927" w:rsidRPr="0013589E" w:rsidRDefault="00521927" w:rsidP="00521927">
      <w:pPr>
        <w:rPr>
          <w:rFonts w:ascii="Twinkl Cursive Unlooped Light" w:hAnsi="Twinkl Cursive Unlooped Light"/>
        </w:rPr>
      </w:pPr>
    </w:p>
    <w:p w14:paraId="5C82795B" w14:textId="77777777" w:rsidR="00521927" w:rsidRDefault="00521927"/>
    <w:p w14:paraId="1767CE06" w14:textId="77777777" w:rsidR="00D41C67" w:rsidRDefault="00D41C67"/>
    <w:sectPr w:rsidR="00D41C67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E034" w14:textId="77777777" w:rsidR="003E5016" w:rsidRDefault="003E5016" w:rsidP="002B64D1">
      <w:r>
        <w:separator/>
      </w:r>
    </w:p>
  </w:endnote>
  <w:endnote w:type="continuationSeparator" w:id="0">
    <w:p w14:paraId="1A191AED" w14:textId="77777777" w:rsidR="003E5016" w:rsidRDefault="003E5016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B37C" w14:textId="77777777" w:rsidR="003E5016" w:rsidRDefault="003E5016" w:rsidP="002B64D1">
      <w:r>
        <w:separator/>
      </w:r>
    </w:p>
  </w:footnote>
  <w:footnote w:type="continuationSeparator" w:id="0">
    <w:p w14:paraId="7F73C1DE" w14:textId="77777777" w:rsidR="003E5016" w:rsidRDefault="003E5016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2"/>
      <w:gridCol w:w="3482"/>
      <w:gridCol w:w="3492"/>
    </w:tblGrid>
    <w:tr w:rsidR="00B5324F" w14:paraId="7153438A" w14:textId="77777777" w:rsidTr="00BA423D">
      <w:tc>
        <w:tcPr>
          <w:tcW w:w="5129" w:type="dxa"/>
          <w:shd w:val="clear" w:color="auto" w:fill="FFFFFF" w:themeFill="background1"/>
        </w:tcPr>
        <w:p w14:paraId="0998AC79" w14:textId="7F473BE0" w:rsidR="00B5324F" w:rsidRPr="006B5D9D" w:rsidRDefault="00BA423D" w:rsidP="00B5324F">
          <w:pPr>
            <w:pStyle w:val="Header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  <w:r>
            <w:rPr>
              <w:rFonts w:ascii="Twinkl Cursive Unlooped Light" w:hAnsi="Twinkl Cursive Unlooped Light"/>
              <w:noProof/>
              <w:color w:val="FFFFFF" w:themeColor="background1"/>
            </w:rPr>
            <w:drawing>
              <wp:inline distT="0" distB="0" distL="0" distR="0" wp14:anchorId="6AD10BBD" wp14:editId="70BC4C2A">
                <wp:extent cx="804042" cy="804042"/>
                <wp:effectExtent l="0" t="0" r="0" b="0"/>
                <wp:docPr id="1107978274" name="Picture 1" descr="A house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7978274" name="Picture 1" descr="A house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275" cy="81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9" w:type="dxa"/>
          <w:shd w:val="clear" w:color="auto" w:fill="FFFFFF" w:themeFill="background1"/>
        </w:tcPr>
        <w:p w14:paraId="411D666A" w14:textId="77777777" w:rsidR="00B5324F" w:rsidRDefault="00B5324F" w:rsidP="00B5324F">
          <w:pPr>
            <w:pStyle w:val="Header"/>
            <w:jc w:val="center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</w:p>
        <w:p w14:paraId="1FEEBCC9" w14:textId="41A25088" w:rsidR="00B5324F" w:rsidRPr="00D77B29" w:rsidRDefault="00B5324F" w:rsidP="00B5324F">
          <w:pPr>
            <w:pStyle w:val="Header"/>
            <w:jc w:val="center"/>
            <w:rPr>
              <w:rFonts w:ascii="Twinkl Cursive Unlooped Light" w:hAnsi="Twinkl Cursive Unlooped Light"/>
              <w:b/>
              <w:bCs/>
              <w:color w:val="7E5858"/>
              <w:sz w:val="40"/>
              <w:szCs w:val="40"/>
            </w:rPr>
          </w:pPr>
          <w:r w:rsidRPr="00BA423D">
            <w:rPr>
              <w:rFonts w:ascii="Twinkl Cursive Unlooped Light" w:hAnsi="Twinkl Cursive Unlooped Light"/>
              <w:b/>
              <w:bCs/>
              <w:color w:val="729D98"/>
              <w:sz w:val="40"/>
              <w:szCs w:val="40"/>
            </w:rPr>
            <w:t>Allergy Form</w:t>
          </w:r>
        </w:p>
      </w:tc>
      <w:tc>
        <w:tcPr>
          <w:tcW w:w="5130" w:type="dxa"/>
          <w:shd w:val="clear" w:color="auto" w:fill="FFFFFF" w:themeFill="background1"/>
        </w:tcPr>
        <w:p w14:paraId="24CD416A" w14:textId="09CD5FF4" w:rsidR="00B5324F" w:rsidRPr="006B5D9D" w:rsidRDefault="00BA423D" w:rsidP="00B5324F">
          <w:pPr>
            <w:pStyle w:val="Header"/>
            <w:jc w:val="right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  <w:r>
            <w:rPr>
              <w:rFonts w:ascii="Twinkl Cursive Unlooped Light" w:hAnsi="Twinkl Cursive Unlooped Light"/>
              <w:noProof/>
              <w:color w:val="FFFFFF" w:themeColor="background1"/>
            </w:rPr>
            <w:drawing>
              <wp:inline distT="0" distB="0" distL="0" distR="0" wp14:anchorId="26E6C086" wp14:editId="7D74A6F3">
                <wp:extent cx="804042" cy="804042"/>
                <wp:effectExtent l="0" t="0" r="0" b="0"/>
                <wp:docPr id="1547014744" name="Picture 1" descr="A house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7978274" name="Picture 1" descr="A house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275" cy="81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A2A64E" w14:textId="41E1AC38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AF77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53579243" o:spid="_x0000_i1025" type="#_x0000_t75" style="width:4.35pt;height:7.45pt;visibility:visible;mso-wrap-style:square">
            <v:imagedata r:id="rId1" o:title=""/>
          </v:shape>
        </w:pict>
      </mc:Choice>
      <mc:Fallback>
        <w:drawing>
          <wp:inline distT="0" distB="0" distL="0" distR="0" wp14:anchorId="171EB188" wp14:editId="0F8D7238">
            <wp:extent cx="55245" cy="94615"/>
            <wp:effectExtent l="0" t="0" r="0" b="0"/>
            <wp:docPr id="953579243" name="Picture 95357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1A0B17F" id="Picture 855890175" o:spid="_x0000_i1025" type="#_x0000_t75" style="width:104.9pt;height:165.7pt;visibility:visible;mso-wrap-style:square">
            <v:imagedata r:id="rId3" o:title=""/>
          </v:shape>
        </w:pict>
      </mc:Choice>
      <mc:Fallback>
        <w:drawing>
          <wp:inline distT="0" distB="0" distL="0" distR="0" wp14:anchorId="40639095" wp14:editId="46AE6D7C">
            <wp:extent cx="1332230" cy="2104390"/>
            <wp:effectExtent l="0" t="0" r="0" b="0"/>
            <wp:docPr id="855890175" name="Picture 855890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26ED3"/>
    <w:rsid w:val="001957C4"/>
    <w:rsid w:val="001E4BE6"/>
    <w:rsid w:val="002406AC"/>
    <w:rsid w:val="00283F57"/>
    <w:rsid w:val="002B64D1"/>
    <w:rsid w:val="00336223"/>
    <w:rsid w:val="00396812"/>
    <w:rsid w:val="003E5016"/>
    <w:rsid w:val="0041302E"/>
    <w:rsid w:val="004A090A"/>
    <w:rsid w:val="004A6CD3"/>
    <w:rsid w:val="00521927"/>
    <w:rsid w:val="0055261D"/>
    <w:rsid w:val="00557AA7"/>
    <w:rsid w:val="00566F0F"/>
    <w:rsid w:val="005B3509"/>
    <w:rsid w:val="005F266E"/>
    <w:rsid w:val="00645873"/>
    <w:rsid w:val="00654E43"/>
    <w:rsid w:val="00740E1C"/>
    <w:rsid w:val="00770263"/>
    <w:rsid w:val="00770BFD"/>
    <w:rsid w:val="007C3B9E"/>
    <w:rsid w:val="007D787F"/>
    <w:rsid w:val="009644A1"/>
    <w:rsid w:val="00B5324F"/>
    <w:rsid w:val="00BA423D"/>
    <w:rsid w:val="00C731F7"/>
    <w:rsid w:val="00C80513"/>
    <w:rsid w:val="00D41C67"/>
    <w:rsid w:val="00D96770"/>
    <w:rsid w:val="00DE650D"/>
    <w:rsid w:val="00E3748E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27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7</cp:revision>
  <dcterms:created xsi:type="dcterms:W3CDTF">2024-10-21T18:56:00Z</dcterms:created>
  <dcterms:modified xsi:type="dcterms:W3CDTF">2025-03-27T12:30:00Z</dcterms:modified>
</cp:coreProperties>
</file>