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A55" w14:textId="0D8B66DC" w:rsidR="00333F3B" w:rsidRDefault="00087D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5B61A" wp14:editId="6A264955">
                <wp:simplePos x="0" y="0"/>
                <wp:positionH relativeFrom="column">
                  <wp:posOffset>4783455</wp:posOffset>
                </wp:positionH>
                <wp:positionV relativeFrom="paragraph">
                  <wp:posOffset>-1566545</wp:posOffset>
                </wp:positionV>
                <wp:extent cx="1634066" cy="1439334"/>
                <wp:effectExtent l="0" t="0" r="0" b="0"/>
                <wp:wrapNone/>
                <wp:docPr id="15215361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066" cy="1439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3B0BB" w14:textId="0239247B" w:rsidR="00087D02" w:rsidRPr="00675AB5" w:rsidRDefault="00087D02" w:rsidP="00675AB5">
                            <w:pPr>
                              <w:jc w:val="right"/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6F8C72"/>
                                <w:sz w:val="48"/>
                                <w:szCs w:val="48"/>
                              </w:rPr>
                            </w:pPr>
                            <w:r w:rsidRPr="00675AB5"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6F8C72"/>
                                <w:sz w:val="48"/>
                                <w:szCs w:val="48"/>
                              </w:rPr>
                              <w:t>First Aid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5B6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6.65pt;margin-top:-123.35pt;width:128.65pt;height:1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" filled="f" stroked="f" strokeweight=".5pt">
                <v:textbox>
                  <w:txbxContent>
                    <w:p w14:paraId="79A3B0BB" w14:textId="0239247B" w:rsidR="00087D02" w:rsidRPr="00675AB5" w:rsidRDefault="00087D02" w:rsidP="00675AB5">
                      <w:pPr>
                        <w:jc w:val="right"/>
                        <w:rPr>
                          <w:rFonts w:ascii="Twinkl Cursive Unlooped" w:hAnsi="Twinkl Cursive Unlooped"/>
                          <w:b/>
                          <w:bCs/>
                          <w:color w:val="6F8C72"/>
                          <w:sz w:val="48"/>
                          <w:szCs w:val="48"/>
                        </w:rPr>
                      </w:pPr>
                      <w:r w:rsidRPr="00675AB5">
                        <w:rPr>
                          <w:rFonts w:ascii="Twinkl Cursive Unlooped" w:hAnsi="Twinkl Cursive Unlooped"/>
                          <w:b/>
                          <w:bCs/>
                          <w:color w:val="6F8C72"/>
                          <w:sz w:val="48"/>
                          <w:szCs w:val="48"/>
                        </w:rPr>
                        <w:t>First Aid Procedure</w:t>
                      </w:r>
                    </w:p>
                  </w:txbxContent>
                </v:textbox>
              </v:shape>
            </w:pict>
          </mc:Fallback>
        </mc:AlternateContent>
      </w:r>
      <w:r w:rsidR="00135866" w:rsidRPr="00135866">
        <w:rPr>
          <w:noProof/>
        </w:rPr>
        <w:t xml:space="preserve"> </w:t>
      </w:r>
      <w:r w:rsidR="00135866">
        <w:rPr>
          <w:noProof/>
        </w:rPr>
        <w:t xml:space="preserve"> </w:t>
      </w:r>
      <w:r w:rsidR="00135866" w:rsidRPr="00135866">
        <w:rPr>
          <w:noProof/>
        </w:rPr>
        <w:t xml:space="preserve"> </w:t>
      </w:r>
      <w:r w:rsidR="00135866">
        <w:rPr>
          <w:noProof/>
        </w:rPr>
        <w:t xml:space="preserve"> </w:t>
      </w:r>
    </w:p>
    <w:p w14:paraId="012DD31F" w14:textId="77777777" w:rsidR="00F622D5" w:rsidRPr="00020DCF" w:rsidRDefault="00F622D5" w:rsidP="00F622D5">
      <w:pPr>
        <w:rPr>
          <w:rFonts w:ascii="Twinkl Cursive Unlooped" w:hAnsi="Twinkl Cursive Unlooped"/>
          <w:b/>
          <w:bCs/>
          <w:sz w:val="32"/>
          <w:szCs w:val="32"/>
        </w:rPr>
      </w:pPr>
      <w:r w:rsidRPr="00020DCF">
        <w:rPr>
          <w:rFonts w:ascii="Twinkl Cursive Unlooped" w:hAnsi="Twinkl Cursive Unlooped"/>
          <w:b/>
          <w:bCs/>
          <w:sz w:val="32"/>
          <w:szCs w:val="32"/>
        </w:rPr>
        <w:t>Aims</w:t>
      </w:r>
    </w:p>
    <w:p w14:paraId="56090F9F" w14:textId="77777777" w:rsidR="00F622D5" w:rsidRPr="00020DCF" w:rsidRDefault="00F622D5" w:rsidP="00F622D5">
      <w:pPr>
        <w:pStyle w:val="BodyText"/>
        <w:spacing w:before="67" w:line="254" w:lineRule="auto"/>
        <w:ind w:left="136"/>
        <w:rPr>
          <w:rFonts w:ascii="Twinkl Cursive Unlooped" w:hAnsi="Twinkl Cursive Unlooped"/>
          <w:w w:val="90"/>
        </w:rPr>
      </w:pPr>
      <w:r w:rsidRPr="00020DCF">
        <w:rPr>
          <w:rFonts w:ascii="Twinkl Cursive Unlooped" w:hAnsi="Twinkl Cursive Unlooped"/>
          <w:spacing w:val="-6"/>
        </w:rPr>
        <w:t>This document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outlines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setting’s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responsibility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to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provide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adequate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and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appropriate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first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aid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to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 xml:space="preserve">employees, </w:t>
      </w:r>
      <w:r w:rsidRPr="00020DCF">
        <w:rPr>
          <w:rFonts w:ascii="Twinkl Cursive Unlooped" w:hAnsi="Twinkl Cursive Unlooped"/>
          <w:w w:val="90"/>
        </w:rPr>
        <w:t>parents, visitors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and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contractors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and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the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procedures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in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place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to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meet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that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responsibility.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Reviewed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annually.</w:t>
      </w:r>
    </w:p>
    <w:p w14:paraId="34A92BEB" w14:textId="77777777" w:rsidR="00F622D5" w:rsidRPr="00020DCF" w:rsidRDefault="00F622D5" w:rsidP="00F622D5">
      <w:pPr>
        <w:pStyle w:val="BodyText"/>
        <w:spacing w:before="67" w:line="254" w:lineRule="auto"/>
        <w:ind w:left="136"/>
        <w:rPr>
          <w:rFonts w:ascii="Twinkl Cursive Unlooped" w:hAnsi="Twinkl Cursive Unlooped"/>
        </w:rPr>
      </w:pPr>
    </w:p>
    <w:p w14:paraId="59069D8D" w14:textId="477E88E6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after="0" w:line="254" w:lineRule="auto"/>
        <w:ind w:right="175"/>
        <w:contextualSpacing w:val="0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 xml:space="preserve">To identify the first aid needs of the </w:t>
      </w:r>
      <w:proofErr w:type="gramStart"/>
      <w:r w:rsidRPr="00020DCF">
        <w:rPr>
          <w:rFonts w:ascii="Twinkl Cursive Unlooped" w:hAnsi="Twinkl Cursive Unlooped"/>
          <w:w w:val="90"/>
          <w:sz w:val="22"/>
        </w:rPr>
        <w:t>School</w:t>
      </w:r>
      <w:proofErr w:type="gramEnd"/>
      <w:r w:rsidRPr="00020DCF">
        <w:rPr>
          <w:rFonts w:ascii="Twinkl Cursive Unlooped" w:hAnsi="Twinkl Cursive Unlooped"/>
          <w:w w:val="90"/>
          <w:sz w:val="22"/>
        </w:rPr>
        <w:t xml:space="preserve"> in accordance with </w:t>
      </w:r>
      <w:r w:rsidRPr="00020DCF">
        <w:rPr>
          <w:rFonts w:ascii="Twinkl Cursive Unlooped" w:hAnsi="Twinkl Cursive Unlooped"/>
          <w:color w:val="0000FF"/>
          <w:w w:val="90"/>
          <w:sz w:val="22"/>
          <w:u w:val="single" w:color="0000FF"/>
        </w:rPr>
        <w:t>The Management of Health and Safety at Work</w:t>
      </w:r>
      <w:r w:rsidRPr="00020DCF">
        <w:rPr>
          <w:rFonts w:ascii="Twinkl Cursive Unlooped" w:hAnsi="Twinkl Cursive Unlooped"/>
          <w:color w:val="0000FF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6"/>
          <w:sz w:val="22"/>
          <w:u w:val="single" w:color="0000FF"/>
        </w:rPr>
        <w:t>Regulations 1999</w:t>
      </w:r>
      <w:r w:rsidRPr="00020DCF">
        <w:rPr>
          <w:rFonts w:ascii="Twinkl Cursive Unlooped" w:hAnsi="Twinkl Cursive Unlooped"/>
          <w:spacing w:val="-6"/>
          <w:sz w:val="22"/>
        </w:rPr>
        <w:t xml:space="preserve">. To ensure that first aid provision </w:t>
      </w:r>
      <w:r w:rsidR="009B7A72" w:rsidRPr="00020DCF">
        <w:rPr>
          <w:rFonts w:ascii="Twinkl Cursive Unlooped" w:hAnsi="Twinkl Cursive Unlooped"/>
          <w:spacing w:val="-6"/>
          <w:sz w:val="22"/>
        </w:rPr>
        <w:t>is always available</w:t>
      </w:r>
      <w:r w:rsidRPr="00020DCF">
        <w:rPr>
          <w:rFonts w:ascii="Twinkl Cursive Unlooped" w:hAnsi="Twinkl Cursive Unlooped"/>
          <w:spacing w:val="-6"/>
          <w:sz w:val="22"/>
        </w:rPr>
        <w:t xml:space="preserve"> while people are on the </w:t>
      </w:r>
      <w:r w:rsidR="009B7A72">
        <w:rPr>
          <w:rFonts w:ascii="Twinkl Cursive Unlooped" w:hAnsi="Twinkl Cursive Unlooped"/>
          <w:spacing w:val="-6"/>
          <w:sz w:val="22"/>
        </w:rPr>
        <w:t xml:space="preserve">setting </w:t>
      </w:r>
      <w:r w:rsidRPr="00020DCF">
        <w:rPr>
          <w:rFonts w:ascii="Twinkl Cursive Unlooped" w:hAnsi="Twinkl Cursive Unlooped"/>
          <w:spacing w:val="-8"/>
          <w:sz w:val="22"/>
        </w:rPr>
        <w:t xml:space="preserve">premises and on school visits in accordance with the </w:t>
      </w:r>
      <w:r w:rsidRPr="00020DCF">
        <w:rPr>
          <w:rFonts w:ascii="Twinkl Cursive Unlooped" w:hAnsi="Twinkl Cursive Unlooped"/>
          <w:color w:val="1F497D"/>
          <w:spacing w:val="-8"/>
          <w:sz w:val="22"/>
          <w:u w:val="single" w:color="1F497D"/>
        </w:rPr>
        <w:t xml:space="preserve">Health and </w:t>
      </w:r>
      <w:proofErr w:type="gramStart"/>
      <w:r w:rsidRPr="00020DCF">
        <w:rPr>
          <w:rFonts w:ascii="Twinkl Cursive Unlooped" w:hAnsi="Twinkl Cursive Unlooped"/>
          <w:color w:val="1F497D"/>
          <w:spacing w:val="-8"/>
          <w:sz w:val="22"/>
          <w:u w:val="single" w:color="1F497D"/>
        </w:rPr>
        <w:t>Safety First</w:t>
      </w:r>
      <w:proofErr w:type="gramEnd"/>
      <w:r w:rsidRPr="00020DCF">
        <w:rPr>
          <w:rFonts w:ascii="Twinkl Cursive Unlooped" w:hAnsi="Twinkl Cursive Unlooped"/>
          <w:color w:val="1F497D"/>
          <w:spacing w:val="-8"/>
          <w:sz w:val="22"/>
          <w:u w:val="single" w:color="1F497D"/>
        </w:rPr>
        <w:t xml:space="preserve"> Aid legislation 1981</w:t>
      </w:r>
    </w:p>
    <w:p w14:paraId="6DD7197D" w14:textId="0C94A028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appoint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appropriate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number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suitably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trained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people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as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Aiders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meet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needs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="009B7A72">
        <w:rPr>
          <w:rFonts w:ascii="Twinkl Cursive Unlooped" w:hAnsi="Twinkl Cursive Unlooped"/>
          <w:spacing w:val="-2"/>
          <w:w w:val="90"/>
          <w:sz w:val="22"/>
        </w:rPr>
        <w:t>setting</w:t>
      </w:r>
    </w:p>
    <w:p w14:paraId="6FF9C67F" w14:textId="77777777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provide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relevant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training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ensure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monitoring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training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needs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is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reviewed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yearly</w:t>
      </w:r>
    </w:p>
    <w:p w14:paraId="5C40DA2A" w14:textId="77777777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provide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sufficient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appropriate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resources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facilities</w:t>
      </w:r>
    </w:p>
    <w:p w14:paraId="3EFE69FB" w14:textId="77777777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 w:after="0" w:line="254" w:lineRule="auto"/>
        <w:ind w:right="175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pacing w:val="-8"/>
          <w:sz w:val="22"/>
        </w:rPr>
        <w:t>To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keep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accident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records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and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to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report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to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the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HSE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as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required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under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the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8"/>
          <w:sz w:val="22"/>
          <w:u w:val="single" w:color="0000FF"/>
        </w:rPr>
        <w:t>Reporting</w:t>
      </w:r>
      <w:r w:rsidRPr="00020DCF">
        <w:rPr>
          <w:rFonts w:ascii="Twinkl Cursive Unlooped" w:hAnsi="Twinkl Cursive Unlooped"/>
          <w:color w:val="0000FF"/>
          <w:spacing w:val="-5"/>
          <w:sz w:val="22"/>
          <w:u w:val="single" w:color="0000FF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8"/>
          <w:sz w:val="22"/>
          <w:u w:val="single" w:color="0000FF"/>
        </w:rPr>
        <w:t>of</w:t>
      </w:r>
      <w:r w:rsidRPr="00020DCF">
        <w:rPr>
          <w:rFonts w:ascii="Twinkl Cursive Unlooped" w:hAnsi="Twinkl Cursive Unlooped"/>
          <w:color w:val="0000FF"/>
          <w:spacing w:val="-5"/>
          <w:sz w:val="22"/>
          <w:u w:val="single" w:color="0000FF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8"/>
          <w:sz w:val="22"/>
          <w:u w:val="single" w:color="0000FF"/>
        </w:rPr>
        <w:t>Injuries</w:t>
      </w:r>
      <w:r w:rsidRPr="00020DCF">
        <w:rPr>
          <w:rFonts w:ascii="Twinkl Cursive Unlooped" w:hAnsi="Twinkl Cursive Unlooped"/>
          <w:color w:val="0000FF"/>
          <w:spacing w:val="-5"/>
          <w:sz w:val="22"/>
          <w:u w:val="single" w:color="0000FF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8"/>
          <w:sz w:val="22"/>
          <w:u w:val="single" w:color="0000FF"/>
        </w:rPr>
        <w:t>Diseases</w:t>
      </w:r>
      <w:r w:rsidRPr="00020DCF">
        <w:rPr>
          <w:rFonts w:ascii="Twinkl Cursive Unlooped" w:hAnsi="Twinkl Cursive Unlooped"/>
          <w:color w:val="0000FF"/>
          <w:spacing w:val="-5"/>
          <w:sz w:val="22"/>
          <w:u w:val="single" w:color="0000FF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8"/>
          <w:sz w:val="22"/>
          <w:u w:val="single" w:color="0000FF"/>
        </w:rPr>
        <w:t>and</w:t>
      </w:r>
      <w:r w:rsidRPr="00020DCF">
        <w:rPr>
          <w:rFonts w:ascii="Twinkl Cursive Unlooped" w:hAnsi="Twinkl Cursive Unlooped"/>
          <w:color w:val="0000FF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FF"/>
          <w:spacing w:val="-8"/>
          <w:sz w:val="22"/>
          <w:u w:val="single" w:color="0000FF"/>
        </w:rPr>
        <w:t>Dangerous Occurrences Regulations 1995</w:t>
      </w:r>
    </w:p>
    <w:p w14:paraId="41348B2A" w14:textId="77777777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give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clear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structures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guidelines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employees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regarding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5"/>
          <w:w w:val="90"/>
          <w:sz w:val="22"/>
        </w:rPr>
        <w:t>aid</w:t>
      </w:r>
    </w:p>
    <w:p w14:paraId="17CBA0F4" w14:textId="3B15D98A" w:rsidR="00F622D5" w:rsidRPr="00020DCF" w:rsidRDefault="00F622D5" w:rsidP="00F622D5">
      <w:pPr>
        <w:pStyle w:val="ListParagraph"/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undertake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risk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assessment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requirements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="005D7306">
        <w:rPr>
          <w:rFonts w:ascii="Twinkl Cursive Unlooped" w:hAnsi="Twinkl Cursive Unlooped"/>
          <w:spacing w:val="-2"/>
          <w:w w:val="90"/>
          <w:sz w:val="22"/>
        </w:rPr>
        <w:t>setting</w:t>
      </w:r>
    </w:p>
    <w:p w14:paraId="79EA6A2F" w14:textId="77777777" w:rsidR="00F622D5" w:rsidRPr="00020DCF" w:rsidRDefault="00F622D5" w:rsidP="00F622D5">
      <w:pPr>
        <w:pStyle w:val="BodyText"/>
        <w:spacing w:before="32"/>
        <w:rPr>
          <w:rFonts w:ascii="Twinkl Cursive Unlooped" w:hAnsi="Twinkl Cursive Unlooped"/>
        </w:rPr>
      </w:pPr>
    </w:p>
    <w:p w14:paraId="30F87A19" w14:textId="77777777" w:rsidR="00F622D5" w:rsidRPr="00020DCF" w:rsidRDefault="00F622D5" w:rsidP="00F622D5">
      <w:pPr>
        <w:pStyle w:val="BodyText"/>
        <w:spacing w:before="32"/>
        <w:rPr>
          <w:rFonts w:ascii="Twinkl Cursive Unlooped" w:hAnsi="Twinkl Cursive Unlooped"/>
        </w:rPr>
      </w:pPr>
    </w:p>
    <w:p w14:paraId="4770CFA6" w14:textId="0F935F94" w:rsidR="00F622D5" w:rsidRPr="00020DCF" w:rsidRDefault="00F622D5" w:rsidP="00F622D5">
      <w:pPr>
        <w:spacing w:line="256" w:lineRule="auto"/>
        <w:ind w:left="136" w:right="491"/>
        <w:rPr>
          <w:rFonts w:ascii="Twinkl Cursive Unlooped" w:hAnsi="Twinkl Cursive Unlooped"/>
          <w:color w:val="000000" w:themeColor="text1"/>
        </w:rPr>
      </w:pPr>
      <w:r w:rsidRPr="00020DCF">
        <w:rPr>
          <w:rFonts w:ascii="Twinkl Cursive Unlooped" w:hAnsi="Twinkl Cursive Unlooped"/>
          <w:b/>
          <w:color w:val="000000" w:themeColor="text1"/>
          <w:w w:val="85"/>
          <w:sz w:val="28"/>
        </w:rPr>
        <w:t xml:space="preserve">Emergency First Aid at Work –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 xml:space="preserve">1 day course (6 hours) -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Ofqual accredited and valid for 3 years</w:t>
      </w:r>
      <w:r w:rsidR="00282B9E">
        <w:rPr>
          <w:rFonts w:ascii="Twinkl Cursive Unlooped" w:hAnsi="Twinkl Cursive Unlooped"/>
          <w:color w:val="000000" w:themeColor="text1"/>
          <w:w w:val="85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making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it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suitable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for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all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industries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and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enabling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you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to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meet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HSE</w:t>
      </w:r>
      <w:r w:rsidRPr="00020DCF">
        <w:rPr>
          <w:rFonts w:ascii="Twinkl Cursive Unlooped" w:hAnsi="Twinkl Cursive Unlooped"/>
          <w:color w:val="000000" w:themeColor="text1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6"/>
          <w:sz w:val="22"/>
        </w:rPr>
        <w:t>requirements.</w:t>
      </w:r>
    </w:p>
    <w:p w14:paraId="4DDAE07B" w14:textId="0B6E024E" w:rsidR="00F622D5" w:rsidRPr="00020DCF" w:rsidRDefault="00F622D5" w:rsidP="00F622D5">
      <w:pPr>
        <w:pStyle w:val="BodyText"/>
        <w:spacing w:before="118" w:line="254" w:lineRule="auto"/>
        <w:ind w:left="136" w:right="207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 xml:space="preserve">The IQL Level 3 Emergency First Aid at Work (EFAW) qualification enables a </w:t>
      </w:r>
      <w:r w:rsidR="00282B9E" w:rsidRPr="00020DCF">
        <w:rPr>
          <w:rFonts w:ascii="Twinkl Cursive Unlooped" w:hAnsi="Twinkl Cursive Unlooped"/>
          <w:w w:val="90"/>
        </w:rPr>
        <w:t>first aider</w:t>
      </w:r>
      <w:r w:rsidRPr="00020DCF">
        <w:rPr>
          <w:rFonts w:ascii="Twinkl Cursive Unlooped" w:hAnsi="Twinkl Cursive Unlooped"/>
          <w:w w:val="90"/>
        </w:rPr>
        <w:t xml:space="preserve"> to give emergency first aid </w:t>
      </w:r>
      <w:r w:rsidRPr="00020DCF">
        <w:rPr>
          <w:rFonts w:ascii="Twinkl Cursive Unlooped" w:hAnsi="Twinkl Cursive Unlooped"/>
          <w:spacing w:val="-8"/>
        </w:rPr>
        <w:t>to someone who is injured or becomes ill while at work.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8"/>
        </w:rPr>
        <w:t xml:space="preserve">This one-day course covers a range of CPR and first aid </w:t>
      </w:r>
      <w:r w:rsidRPr="00020DCF">
        <w:rPr>
          <w:rFonts w:ascii="Twinkl Cursive Unlooped" w:hAnsi="Twinkl Cursive Unlooped"/>
          <w:spacing w:val="-4"/>
        </w:rPr>
        <w:t>skills,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providing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you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with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the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skills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to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ensure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safe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working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environment.</w:t>
      </w:r>
    </w:p>
    <w:p w14:paraId="60E2ABF8" w14:textId="75DBB380" w:rsidR="00F622D5" w:rsidRPr="00020DCF" w:rsidRDefault="00F622D5" w:rsidP="00F622D5">
      <w:pPr>
        <w:pStyle w:val="BodyText"/>
        <w:spacing w:before="199" w:line="254" w:lineRule="auto"/>
        <w:ind w:left="136"/>
        <w:rPr>
          <w:rFonts w:ascii="Twinkl Cursive Unlooped" w:hAnsi="Twinkl Cursive Unlooped"/>
          <w:w w:val="90"/>
        </w:rPr>
      </w:pPr>
      <w:r w:rsidRPr="00020DCF">
        <w:rPr>
          <w:rFonts w:ascii="Twinkl Cursive Unlooped" w:hAnsi="Twinkl Cursive Unlooped"/>
          <w:w w:val="90"/>
        </w:rPr>
        <w:t>The</w:t>
      </w:r>
      <w:r w:rsidRPr="00020DCF">
        <w:rPr>
          <w:rFonts w:ascii="Twinkl Cursive Unlooped" w:hAnsi="Twinkl Cursive Unlooped"/>
          <w:spacing w:val="-1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 xml:space="preserve">Emergency First Aid at Work course is six hours and can be delivered in one day or split into smaller sessions </w:t>
      </w:r>
      <w:r w:rsidRPr="00020DCF">
        <w:rPr>
          <w:rFonts w:ascii="Twinkl Cursive Unlooped" w:hAnsi="Twinkl Cursive Unlooped"/>
          <w:spacing w:val="-6"/>
        </w:rPr>
        <w:t>over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="00282B9E" w:rsidRPr="00020DCF">
        <w:rPr>
          <w:rFonts w:ascii="Twinkl Cursive Unlooped" w:hAnsi="Twinkl Cursive Unlooped"/>
          <w:spacing w:val="-6"/>
        </w:rPr>
        <w:t>four</w:t>
      </w:r>
      <w:r w:rsidR="00282B9E" w:rsidRPr="00020DCF">
        <w:rPr>
          <w:rFonts w:ascii="Twinkl Cursive Unlooped" w:hAnsi="Twinkl Cursive Unlooped"/>
          <w:spacing w:val="-7"/>
        </w:rPr>
        <w:t>-week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period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from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start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of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course.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course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comprises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of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practical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work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and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 xml:space="preserve">theoretical </w:t>
      </w:r>
      <w:r w:rsidRPr="00020DCF">
        <w:rPr>
          <w:rFonts w:ascii="Twinkl Cursive Unlooped" w:hAnsi="Twinkl Cursive Unlooped"/>
          <w:w w:val="90"/>
        </w:rPr>
        <w:t>classroom work, including practical assessment on CPR and first aid.</w:t>
      </w:r>
    </w:p>
    <w:p w14:paraId="72EC2866" w14:textId="77777777" w:rsidR="00F622D5" w:rsidRPr="00020DCF" w:rsidRDefault="00F622D5" w:rsidP="00F622D5">
      <w:pPr>
        <w:pStyle w:val="BodyText"/>
        <w:spacing w:before="199" w:line="254" w:lineRule="auto"/>
        <w:ind w:left="136"/>
        <w:rPr>
          <w:rFonts w:ascii="Twinkl Cursive Unlooped" w:hAnsi="Twinkl Cursive Unlooped"/>
        </w:rPr>
      </w:pPr>
    </w:p>
    <w:p w14:paraId="68D6D30E" w14:textId="77777777" w:rsidR="00F622D5" w:rsidRPr="00020DCF" w:rsidRDefault="00F622D5" w:rsidP="00F622D5">
      <w:pPr>
        <w:spacing w:before="54"/>
        <w:ind w:left="136"/>
        <w:rPr>
          <w:rFonts w:ascii="Twinkl Cursive Unlooped" w:hAnsi="Twinkl Cursive Unlooped"/>
          <w:color w:val="000000" w:themeColor="text1"/>
        </w:rPr>
      </w:pPr>
      <w:r w:rsidRPr="00020DCF">
        <w:rPr>
          <w:rFonts w:ascii="Twinkl Cursive Unlooped" w:hAnsi="Twinkl Cursive Unlooped"/>
          <w:b/>
          <w:color w:val="000000" w:themeColor="text1"/>
          <w:w w:val="85"/>
          <w:sz w:val="28"/>
        </w:rPr>
        <w:t>Emergency</w:t>
      </w:r>
      <w:r w:rsidRPr="00020DCF">
        <w:rPr>
          <w:rFonts w:ascii="Twinkl Cursive Unlooped" w:hAnsi="Twinkl Cursive Unlooped"/>
          <w:b/>
          <w:color w:val="000000" w:themeColor="text1"/>
          <w:spacing w:val="1"/>
          <w:sz w:val="28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  <w:sz w:val="28"/>
        </w:rPr>
        <w:t>Paediatric</w:t>
      </w:r>
      <w:r w:rsidRPr="00020DCF">
        <w:rPr>
          <w:rFonts w:ascii="Twinkl Cursive Unlooped" w:hAnsi="Twinkl Cursive Unlooped"/>
          <w:b/>
          <w:color w:val="000000" w:themeColor="text1"/>
          <w:spacing w:val="2"/>
          <w:sz w:val="28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  <w:sz w:val="28"/>
        </w:rPr>
        <w:t>First</w:t>
      </w:r>
      <w:r w:rsidRPr="00020DCF">
        <w:rPr>
          <w:rFonts w:ascii="Twinkl Cursive Unlooped" w:hAnsi="Twinkl Cursive Unlooped"/>
          <w:b/>
          <w:color w:val="000000" w:themeColor="text1"/>
          <w:spacing w:val="1"/>
          <w:sz w:val="28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  <w:sz w:val="28"/>
        </w:rPr>
        <w:t>Aid</w:t>
      </w:r>
      <w:r w:rsidRPr="00020DCF">
        <w:rPr>
          <w:rFonts w:ascii="Twinkl Cursive Unlooped" w:hAnsi="Twinkl Cursive Unlooped"/>
          <w:b/>
          <w:color w:val="000000" w:themeColor="text1"/>
          <w:spacing w:val="1"/>
          <w:sz w:val="28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>–</w:t>
      </w:r>
      <w:r w:rsidRPr="00020DCF">
        <w:rPr>
          <w:rFonts w:ascii="Twinkl Cursive Unlooped" w:hAnsi="Twinkl Cursive Unlooped"/>
          <w:b/>
          <w:color w:val="000000" w:themeColor="text1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>1</w:t>
      </w:r>
      <w:r w:rsidRPr="00020DCF">
        <w:rPr>
          <w:rFonts w:ascii="Twinkl Cursive Unlooped" w:hAnsi="Twinkl Cursive Unlooped"/>
          <w:b/>
          <w:color w:val="000000" w:themeColor="text1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>day</w:t>
      </w:r>
      <w:r w:rsidRPr="00020DCF">
        <w:rPr>
          <w:rFonts w:ascii="Twinkl Cursive Unlooped" w:hAnsi="Twinkl Cursive Unlooped"/>
          <w:b/>
          <w:color w:val="000000" w:themeColor="text1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>course</w:t>
      </w:r>
      <w:r w:rsidRPr="00020DCF">
        <w:rPr>
          <w:rFonts w:ascii="Twinkl Cursive Unlooped" w:hAnsi="Twinkl Cursive Unlooped"/>
          <w:b/>
          <w:color w:val="000000" w:themeColor="text1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>(6</w:t>
      </w:r>
      <w:r w:rsidRPr="00020DCF">
        <w:rPr>
          <w:rFonts w:ascii="Twinkl Cursive Unlooped" w:hAnsi="Twinkl Cursive Unlooped"/>
          <w:b/>
          <w:color w:val="000000" w:themeColor="text1"/>
        </w:rPr>
        <w:t xml:space="preserve"> </w:t>
      </w:r>
      <w:r w:rsidRPr="00020DCF">
        <w:rPr>
          <w:rFonts w:ascii="Twinkl Cursive Unlooped" w:hAnsi="Twinkl Cursive Unlooped"/>
          <w:b/>
          <w:color w:val="000000" w:themeColor="text1"/>
          <w:w w:val="85"/>
        </w:rPr>
        <w:t>hours)</w:t>
      </w:r>
      <w:r w:rsidRPr="00020DCF">
        <w:rPr>
          <w:rFonts w:ascii="Twinkl Cursive Unlooped" w:hAnsi="Twinkl Cursive Unlooped"/>
          <w:b/>
          <w:color w:val="000000" w:themeColor="text1"/>
          <w:spacing w:val="-5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-</w:t>
      </w:r>
      <w:r w:rsidRPr="00020DCF">
        <w:rPr>
          <w:rFonts w:ascii="Twinkl Cursive Unlooped" w:hAnsi="Twinkl Cursive Unlooped"/>
          <w:color w:val="000000" w:themeColor="text1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Ofqual</w:t>
      </w:r>
      <w:r w:rsidRPr="00020DCF">
        <w:rPr>
          <w:rFonts w:ascii="Twinkl Cursive Unlooped" w:hAnsi="Twinkl Cursive Unlooped"/>
          <w:color w:val="000000" w:themeColor="text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accredited</w:t>
      </w:r>
      <w:r w:rsidRPr="00020DCF">
        <w:rPr>
          <w:rFonts w:ascii="Twinkl Cursive Unlooped" w:hAnsi="Twinkl Cursive Unlooped"/>
          <w:color w:val="000000" w:themeColor="text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and</w:t>
      </w:r>
      <w:r w:rsidRPr="00020DCF">
        <w:rPr>
          <w:rFonts w:ascii="Twinkl Cursive Unlooped" w:hAnsi="Twinkl Cursive Unlooped"/>
          <w:color w:val="000000" w:themeColor="text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valid</w:t>
      </w:r>
      <w:r w:rsidRPr="00020DCF">
        <w:rPr>
          <w:rFonts w:ascii="Twinkl Cursive Unlooped" w:hAnsi="Twinkl Cursive Unlooped"/>
          <w:color w:val="000000" w:themeColor="text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for</w:t>
      </w:r>
      <w:r w:rsidRPr="00020DCF">
        <w:rPr>
          <w:rFonts w:ascii="Twinkl Cursive Unlooped" w:hAnsi="Twinkl Cursive Unlooped"/>
          <w:color w:val="000000" w:themeColor="text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w w:val="85"/>
          <w:sz w:val="22"/>
        </w:rPr>
        <w:t>3</w:t>
      </w:r>
      <w:r w:rsidRPr="00020DCF">
        <w:rPr>
          <w:rFonts w:ascii="Twinkl Cursive Unlooped" w:hAnsi="Twinkl Cursive Unlooped"/>
          <w:color w:val="000000" w:themeColor="text1"/>
          <w:sz w:val="22"/>
        </w:rPr>
        <w:t xml:space="preserve"> </w:t>
      </w:r>
      <w:r w:rsidRPr="00020DCF">
        <w:rPr>
          <w:rFonts w:ascii="Twinkl Cursive Unlooped" w:hAnsi="Twinkl Cursive Unlooped"/>
          <w:color w:val="000000" w:themeColor="text1"/>
          <w:spacing w:val="-2"/>
          <w:w w:val="85"/>
          <w:sz w:val="22"/>
        </w:rPr>
        <w:t>years.</w:t>
      </w:r>
    </w:p>
    <w:p w14:paraId="146B9F9F" w14:textId="77777777" w:rsidR="00F622D5" w:rsidRPr="00020DCF" w:rsidRDefault="00F622D5" w:rsidP="00F622D5">
      <w:pPr>
        <w:pStyle w:val="BodyText"/>
        <w:spacing w:before="38"/>
        <w:rPr>
          <w:rFonts w:ascii="Twinkl Cursive Unlooped" w:hAnsi="Twinkl Cursive Unlooped"/>
        </w:rPr>
      </w:pPr>
    </w:p>
    <w:p w14:paraId="7FD760F0" w14:textId="0292F756" w:rsidR="00F622D5" w:rsidRPr="00020DCF" w:rsidRDefault="00F622D5" w:rsidP="00F622D5">
      <w:pPr>
        <w:pStyle w:val="BodyText"/>
        <w:spacing w:line="254" w:lineRule="auto"/>
        <w:ind w:left="136" w:right="289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>The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IQL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Level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3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Emergency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="00282B9E" w:rsidRPr="00020DCF">
        <w:rPr>
          <w:rFonts w:ascii="Twinkl Cursive Unlooped" w:hAnsi="Twinkl Cursive Unlooped"/>
          <w:w w:val="90"/>
        </w:rPr>
        <w:t>Pediatric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First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Aid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covers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wide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range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of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CPR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and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first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aid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skills,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equipping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the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 xml:space="preserve">first- aider to administer first aid to children and infants. This one-day course covers a range of CPR and first aid skills </w:t>
      </w:r>
      <w:r w:rsidRPr="00020DCF">
        <w:rPr>
          <w:rFonts w:ascii="Twinkl Cursive Unlooped" w:hAnsi="Twinkl Cursive Unlooped"/>
          <w:spacing w:val="-4"/>
        </w:rPr>
        <w:t>related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to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children,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providing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you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with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the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skills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to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ensure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safe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environment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for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children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infants.</w:t>
      </w:r>
    </w:p>
    <w:p w14:paraId="04AED0A6" w14:textId="77777777" w:rsidR="00F622D5" w:rsidRPr="00020DCF" w:rsidRDefault="00F622D5" w:rsidP="00F622D5">
      <w:pPr>
        <w:pStyle w:val="BodyText"/>
        <w:spacing w:before="18"/>
        <w:rPr>
          <w:rFonts w:ascii="Twinkl Cursive Unlooped" w:hAnsi="Twinkl Cursive Unlooped"/>
        </w:rPr>
      </w:pPr>
    </w:p>
    <w:p w14:paraId="418734B7" w14:textId="5E47BCCC" w:rsidR="00F622D5" w:rsidRPr="00020DCF" w:rsidRDefault="00F622D5" w:rsidP="00F622D5">
      <w:pPr>
        <w:pStyle w:val="BodyText"/>
        <w:spacing w:line="252" w:lineRule="auto"/>
        <w:ind w:left="136" w:right="207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 xml:space="preserve">Emergency </w:t>
      </w:r>
      <w:r w:rsidR="00282B9E" w:rsidRPr="00020DCF">
        <w:rPr>
          <w:rFonts w:ascii="Twinkl Cursive Unlooped" w:hAnsi="Twinkl Cursive Unlooped"/>
          <w:w w:val="90"/>
        </w:rPr>
        <w:t>Pediatric</w:t>
      </w:r>
      <w:r w:rsidRPr="00020DCF">
        <w:rPr>
          <w:rFonts w:ascii="Twinkl Cursive Unlooped" w:hAnsi="Twinkl Cursive Unlooped"/>
          <w:w w:val="90"/>
        </w:rPr>
        <w:t xml:space="preserve"> First Aid is six hours and can be delivered in one day or split into smaller sessions over a </w:t>
      </w:r>
      <w:r w:rsidR="005D7306" w:rsidRPr="00020DCF">
        <w:rPr>
          <w:rFonts w:ascii="Twinkl Cursive Unlooped" w:hAnsi="Twinkl Cursive Unlooped"/>
          <w:spacing w:val="-8"/>
        </w:rPr>
        <w:t>four-week</w:t>
      </w:r>
      <w:r w:rsidRPr="00020DCF">
        <w:rPr>
          <w:rFonts w:ascii="Twinkl Cursive Unlooped" w:hAnsi="Twinkl Cursive Unlooped"/>
          <w:spacing w:val="-8"/>
        </w:rPr>
        <w:t xml:space="preserve"> period from the start of the course. The course comprises of practical work and theoretical classroom </w:t>
      </w:r>
      <w:r w:rsidRPr="00020DCF">
        <w:rPr>
          <w:rFonts w:ascii="Twinkl Cursive Unlooped" w:hAnsi="Twinkl Cursive Unlooped"/>
          <w:w w:val="90"/>
        </w:rPr>
        <w:t>work, as well as a practical assessment on CPR and first aid.</w:t>
      </w:r>
    </w:p>
    <w:p w14:paraId="7AFE2419" w14:textId="77777777" w:rsidR="00F622D5" w:rsidRPr="00020DCF" w:rsidRDefault="00F622D5" w:rsidP="00F622D5">
      <w:pPr>
        <w:pStyle w:val="BodyText"/>
        <w:spacing w:before="17"/>
        <w:rPr>
          <w:rFonts w:ascii="Twinkl Cursive Unlooped" w:hAnsi="Twinkl Cursive Unlooped"/>
        </w:rPr>
      </w:pPr>
    </w:p>
    <w:p w14:paraId="02BBC833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sz w:val="24"/>
        </w:rPr>
      </w:pPr>
    </w:p>
    <w:p w14:paraId="78FBFC67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sz w:val="24"/>
        </w:rPr>
      </w:pPr>
    </w:p>
    <w:p w14:paraId="760EFE3E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sz w:val="24"/>
        </w:rPr>
      </w:pPr>
    </w:p>
    <w:p w14:paraId="383C86D6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Staff</w:t>
      </w:r>
    </w:p>
    <w:p w14:paraId="050D9264" w14:textId="77777777" w:rsidR="00F622D5" w:rsidRPr="00020DCF" w:rsidRDefault="00F622D5" w:rsidP="00F622D5">
      <w:pPr>
        <w:pStyle w:val="BodyText"/>
        <w:spacing w:line="254" w:lineRule="auto"/>
        <w:ind w:left="136" w:right="174"/>
        <w:jc w:val="both"/>
        <w:rPr>
          <w:rFonts w:ascii="Twinkl Cursive Unlooped" w:hAnsi="Twinkl Cursive Unlooped"/>
          <w:w w:val="90"/>
        </w:rPr>
      </w:pPr>
    </w:p>
    <w:p w14:paraId="74B5C737" w14:textId="0B3ADE80" w:rsidR="00F622D5" w:rsidRPr="00020DCF" w:rsidRDefault="00F622D5" w:rsidP="00F622D5">
      <w:pPr>
        <w:pStyle w:val="BodyText"/>
        <w:spacing w:line="254" w:lineRule="auto"/>
        <w:ind w:left="136" w:right="174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>The owner</w:t>
      </w:r>
      <w:r w:rsidR="00C539AC">
        <w:rPr>
          <w:rFonts w:ascii="Twinkl Cursive Unlooped" w:hAnsi="Twinkl Cursive Unlooped"/>
          <w:w w:val="90"/>
        </w:rPr>
        <w:t xml:space="preserve">, Richard Hurdley, </w:t>
      </w:r>
      <w:r w:rsidRPr="00020DCF">
        <w:rPr>
          <w:rFonts w:ascii="Twinkl Cursive Unlooped" w:hAnsi="Twinkl Cursive Unlooped"/>
          <w:w w:val="90"/>
        </w:rPr>
        <w:t xml:space="preserve">and Head Teacher is responsible for the health and safety of their employees and anyone else on </w:t>
      </w:r>
      <w:r w:rsidRPr="00020DCF">
        <w:rPr>
          <w:rFonts w:ascii="Twinkl Cursive Unlooped" w:hAnsi="Twinkl Cursive Unlooped"/>
        </w:rPr>
        <w:t>the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HLH premises.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They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must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ensure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that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risk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assessments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of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the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setting are</w:t>
      </w:r>
      <w:r w:rsidRPr="00020DCF">
        <w:rPr>
          <w:rFonts w:ascii="Twinkl Cursive Unlooped" w:hAnsi="Twinkl Cursive Unlooped"/>
          <w:spacing w:val="-6"/>
        </w:rPr>
        <w:t xml:space="preserve"> </w:t>
      </w:r>
      <w:r w:rsidRPr="00020DCF">
        <w:rPr>
          <w:rFonts w:ascii="Twinkl Cursive Unlooped" w:hAnsi="Twinkl Cursive Unlooped"/>
        </w:rPr>
        <w:t>undertaken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and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>that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</w:rPr>
        <w:t xml:space="preserve">the </w:t>
      </w:r>
      <w:r w:rsidRPr="00020DCF">
        <w:rPr>
          <w:rFonts w:ascii="Twinkl Cursive Unlooped" w:hAnsi="Twinkl Cursive Unlooped"/>
          <w:spacing w:val="-6"/>
        </w:rPr>
        <w:t>appointments, training and resources for first aid arrangements are appropriate and in place.</w:t>
      </w:r>
    </w:p>
    <w:p w14:paraId="7CA86E5B" w14:textId="77777777" w:rsidR="00F622D5" w:rsidRPr="00020DCF" w:rsidRDefault="00F622D5" w:rsidP="00F622D5">
      <w:pPr>
        <w:pStyle w:val="BodyText"/>
        <w:spacing w:before="28"/>
        <w:rPr>
          <w:rFonts w:ascii="Twinkl Cursive Unlooped" w:hAnsi="Twinkl Cursive Unlooped"/>
        </w:rPr>
      </w:pPr>
    </w:p>
    <w:p w14:paraId="649E901E" w14:textId="77777777" w:rsidR="00F622D5" w:rsidRPr="00020DCF" w:rsidRDefault="00F622D5" w:rsidP="00F622D5">
      <w:pPr>
        <w:pStyle w:val="BodyText"/>
        <w:spacing w:line="254" w:lineRule="auto"/>
        <w:ind w:left="136" w:right="174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 xml:space="preserve">The Head teacher is responsible for putting the policy into practice. The Headteacher should ensure that the policy </w:t>
      </w:r>
      <w:r w:rsidRPr="00020DCF">
        <w:rPr>
          <w:rFonts w:ascii="Twinkl Cursive Unlooped" w:hAnsi="Twinkl Cursive Unlooped"/>
        </w:rPr>
        <w:t>for</w:t>
      </w:r>
      <w:r w:rsidRPr="00020DCF">
        <w:rPr>
          <w:rFonts w:ascii="Twinkl Cursive Unlooped" w:hAnsi="Twinkl Cursive Unlooped"/>
          <w:spacing w:val="-16"/>
        </w:rPr>
        <w:t xml:space="preserve"> </w:t>
      </w:r>
      <w:r w:rsidRPr="00020DCF">
        <w:rPr>
          <w:rFonts w:ascii="Twinkl Cursive Unlooped" w:hAnsi="Twinkl Cursive Unlooped"/>
        </w:rPr>
        <w:t>first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aid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is</w:t>
      </w:r>
      <w:r w:rsidRPr="00020DCF">
        <w:rPr>
          <w:rFonts w:ascii="Twinkl Cursive Unlooped" w:hAnsi="Twinkl Cursive Unlooped"/>
          <w:spacing w:val="-16"/>
        </w:rPr>
        <w:t xml:space="preserve"> </w:t>
      </w:r>
      <w:r w:rsidRPr="00020DCF">
        <w:rPr>
          <w:rFonts w:ascii="Twinkl Cursive Unlooped" w:hAnsi="Twinkl Cursive Unlooped"/>
        </w:rPr>
        <w:t>available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to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all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employees,</w:t>
      </w:r>
      <w:r w:rsidRPr="00020DCF">
        <w:rPr>
          <w:rFonts w:ascii="Twinkl Cursive Unlooped" w:hAnsi="Twinkl Cursive Unlooped"/>
          <w:spacing w:val="-16"/>
        </w:rPr>
        <w:t xml:space="preserve"> </w:t>
      </w:r>
      <w:r w:rsidRPr="00020DCF">
        <w:rPr>
          <w:rFonts w:ascii="Twinkl Cursive Unlooped" w:hAnsi="Twinkl Cursive Unlooped"/>
        </w:rPr>
        <w:t>volunteers,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contractors</w:t>
      </w:r>
      <w:r w:rsidRPr="00020DCF">
        <w:rPr>
          <w:rFonts w:ascii="Twinkl Cursive Unlooped" w:hAnsi="Twinkl Cursive Unlooped"/>
          <w:spacing w:val="-15"/>
        </w:rPr>
        <w:t xml:space="preserve"> </w:t>
      </w:r>
      <w:r w:rsidRPr="00020DCF">
        <w:rPr>
          <w:rFonts w:ascii="Twinkl Cursive Unlooped" w:hAnsi="Twinkl Cursive Unlooped"/>
        </w:rPr>
        <w:t>and</w:t>
      </w:r>
      <w:r w:rsidRPr="00020DCF">
        <w:rPr>
          <w:rFonts w:ascii="Twinkl Cursive Unlooped" w:hAnsi="Twinkl Cursive Unlooped"/>
          <w:spacing w:val="-16"/>
        </w:rPr>
        <w:t xml:space="preserve"> </w:t>
      </w:r>
      <w:r w:rsidRPr="00020DCF">
        <w:rPr>
          <w:rFonts w:ascii="Twinkl Cursive Unlooped" w:hAnsi="Twinkl Cursive Unlooped"/>
        </w:rPr>
        <w:t>parents</w:t>
      </w:r>
      <w:r w:rsidRPr="00020DCF">
        <w:rPr>
          <w:rFonts w:ascii="Twinkl Cursive Unlooped" w:hAnsi="Twinkl Cursive Unlooped"/>
          <w:b/>
          <w:sz w:val="28"/>
        </w:rPr>
        <w:t>.</w:t>
      </w:r>
      <w:r w:rsidRPr="00020DCF">
        <w:rPr>
          <w:rFonts w:ascii="Twinkl Cursive Unlooped" w:hAnsi="Twinkl Cursive Unlooped"/>
          <w:b/>
          <w:spacing w:val="-19"/>
          <w:sz w:val="28"/>
        </w:rPr>
        <w:t xml:space="preserve"> </w:t>
      </w:r>
      <w:r w:rsidRPr="00020DCF">
        <w:rPr>
          <w:rFonts w:ascii="Twinkl Cursive Unlooped" w:hAnsi="Twinkl Cursive Unlooped"/>
          <w:b/>
          <w:w w:val="90"/>
        </w:rPr>
        <w:t xml:space="preserve">Zoe Rose </w:t>
      </w:r>
      <w:r w:rsidRPr="00020DCF">
        <w:rPr>
          <w:rFonts w:ascii="Twinkl Cursive Unlooped" w:hAnsi="Twinkl Cursive Unlooped"/>
          <w:w w:val="90"/>
        </w:rPr>
        <w:t xml:space="preserve">is the named person to over-see first aid. </w:t>
      </w:r>
    </w:p>
    <w:p w14:paraId="320BC0DE" w14:textId="77777777" w:rsidR="00F622D5" w:rsidRPr="00020DCF" w:rsidRDefault="00F622D5" w:rsidP="00F622D5">
      <w:pPr>
        <w:pStyle w:val="BodyText"/>
        <w:spacing w:before="27"/>
        <w:rPr>
          <w:rFonts w:ascii="Twinkl Cursive Unlooped" w:hAnsi="Twinkl Cursive Unlooped"/>
        </w:rPr>
      </w:pPr>
    </w:p>
    <w:p w14:paraId="07F2C2B1" w14:textId="794E4A7D" w:rsidR="00F622D5" w:rsidRPr="00020DCF" w:rsidRDefault="00F622D5" w:rsidP="00F622D5">
      <w:pPr>
        <w:pStyle w:val="BodyText"/>
        <w:spacing w:line="254" w:lineRule="auto"/>
        <w:ind w:left="136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pacing w:val="-8"/>
        </w:rPr>
        <w:t>Hereford Learning Hub’s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First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Aid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Trainer/Assessor</w:t>
      </w:r>
      <w:r w:rsidRPr="00020DCF">
        <w:rPr>
          <w:rFonts w:ascii="Twinkl Cursive Unlooped" w:hAnsi="Twinkl Cursive Unlooped"/>
          <w:spacing w:val="-1"/>
        </w:rPr>
        <w:t xml:space="preserve">, </w:t>
      </w:r>
      <w:r w:rsidR="00FF01F7">
        <w:rPr>
          <w:rFonts w:ascii="Twinkl Cursive Unlooped" w:hAnsi="Twinkl Cursive Unlooped"/>
          <w:b/>
          <w:bCs/>
          <w:color w:val="000000" w:themeColor="text1"/>
          <w:spacing w:val="-1"/>
          <w:u w:val="single"/>
        </w:rPr>
        <w:t>Florence Academy</w:t>
      </w:r>
      <w:r w:rsidRPr="00020DCF">
        <w:rPr>
          <w:rFonts w:ascii="Twinkl Cursive Unlooped" w:hAnsi="Twinkl Cursive Unlooped"/>
          <w:spacing w:val="-1"/>
        </w:rPr>
        <w:t xml:space="preserve">, </w:t>
      </w:r>
      <w:r w:rsidRPr="00020DCF">
        <w:rPr>
          <w:rFonts w:ascii="Twinkl Cursive Unlooped" w:hAnsi="Twinkl Cursive Unlooped"/>
          <w:spacing w:val="-8"/>
        </w:rPr>
        <w:t>provides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on-going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training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to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all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First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Aid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at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Work</w:t>
      </w:r>
      <w:r w:rsidRPr="00020DCF">
        <w:rPr>
          <w:rFonts w:ascii="Twinkl Cursive Unlooped" w:hAnsi="Twinkl Cursive Unlooped"/>
          <w:spacing w:val="-2"/>
        </w:rPr>
        <w:t xml:space="preserve"> </w:t>
      </w:r>
      <w:r w:rsidRPr="00020DCF">
        <w:rPr>
          <w:rFonts w:ascii="Twinkl Cursive Unlooped" w:hAnsi="Twinkl Cursive Unlooped"/>
          <w:spacing w:val="-8"/>
        </w:rPr>
        <w:t>employees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 xml:space="preserve">to </w:t>
      </w:r>
      <w:r w:rsidRPr="00020DCF">
        <w:rPr>
          <w:rFonts w:ascii="Twinkl Cursive Unlooped" w:hAnsi="Twinkl Cursive Unlooped"/>
          <w:spacing w:val="-6"/>
        </w:rPr>
        <w:t>ensure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their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knowledge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is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retained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and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practiced.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They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should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attend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minimum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of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3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hours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per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year.</w:t>
      </w:r>
    </w:p>
    <w:p w14:paraId="0723C311" w14:textId="77777777" w:rsidR="00F622D5" w:rsidRPr="00020DCF" w:rsidRDefault="00F622D5" w:rsidP="00F622D5">
      <w:pPr>
        <w:pStyle w:val="BodyText"/>
        <w:spacing w:before="17"/>
        <w:rPr>
          <w:rFonts w:ascii="Twinkl Cursive Unlooped" w:hAnsi="Twinkl Cursive Unlooped"/>
        </w:rPr>
      </w:pPr>
    </w:p>
    <w:p w14:paraId="01FF1096" w14:textId="77777777" w:rsidR="00F622D5" w:rsidRPr="00020DCF" w:rsidRDefault="00F622D5" w:rsidP="00F622D5">
      <w:pPr>
        <w:pStyle w:val="BodyText"/>
        <w:spacing w:before="1" w:line="254" w:lineRule="auto"/>
        <w:ind w:left="136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pacing w:val="-4"/>
        </w:rPr>
        <w:t>Teachers/Tutors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should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retain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their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knowledge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by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attending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 xml:space="preserve">workshops. </w:t>
      </w:r>
      <w:r w:rsidRPr="00020DCF">
        <w:rPr>
          <w:rFonts w:ascii="Twinkl Cursive Unlooped" w:hAnsi="Twinkl Cursive Unlooped"/>
          <w:spacing w:val="-8"/>
        </w:rPr>
        <w:t>All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attendance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and</w:t>
      </w:r>
      <w:r w:rsidRPr="00020DCF">
        <w:rPr>
          <w:rFonts w:ascii="Twinkl Cursive Unlooped" w:hAnsi="Twinkl Cursive Unlooped"/>
          <w:spacing w:val="-2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training</w:t>
      </w:r>
      <w:r w:rsidRPr="00020DCF">
        <w:rPr>
          <w:rFonts w:ascii="Twinkl Cursive Unlooped" w:hAnsi="Twinkl Cursive Unlooped"/>
          <w:spacing w:val="-1"/>
        </w:rPr>
        <w:t xml:space="preserve"> </w:t>
      </w:r>
      <w:proofErr w:type="gramStart"/>
      <w:r w:rsidRPr="00020DCF">
        <w:rPr>
          <w:rFonts w:ascii="Twinkl Cursive Unlooped" w:hAnsi="Twinkl Cursive Unlooped"/>
          <w:spacing w:val="-8"/>
        </w:rPr>
        <w:t>is</w:t>
      </w:r>
      <w:proofErr w:type="gramEnd"/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spacing w:val="-8"/>
        </w:rPr>
        <w:t>recorded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with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the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spacing w:val="-8"/>
        </w:rPr>
        <w:t>activities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being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taught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throughout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spacing w:val="-8"/>
        </w:rPr>
        <w:t>the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spacing w:val="-8"/>
        </w:rPr>
        <w:t>session.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Bespoke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Training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Sessions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(inset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days)</w:t>
      </w:r>
      <w:r w:rsidRPr="00020DCF">
        <w:rPr>
          <w:rFonts w:ascii="Twinkl Cursive Unlooped" w:hAnsi="Twinkl Cursive Unlooped"/>
          <w:spacing w:val="-2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are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devised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for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specific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training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needs.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From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basic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first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aid,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to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 xml:space="preserve">CPR. </w:t>
      </w:r>
      <w:r w:rsidRPr="00020DCF">
        <w:rPr>
          <w:rFonts w:ascii="Twinkl Cursive Unlooped" w:hAnsi="Twinkl Cursive Unlooped"/>
          <w:spacing w:val="-6"/>
        </w:rPr>
        <w:t>School Nurses/external bodies provide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 following specific training to employees</w:t>
      </w:r>
      <w:r w:rsidRPr="00020DCF">
        <w:rPr>
          <w:rFonts w:ascii="Twinkl Cursive Unlooped" w:hAnsi="Twinkl Cursive Unlooped"/>
          <w:spacing w:val="-6"/>
          <w:sz w:val="24"/>
        </w:rPr>
        <w:t>:</w:t>
      </w:r>
    </w:p>
    <w:p w14:paraId="312C00D1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85"/>
          <w:sz w:val="22"/>
        </w:rPr>
        <w:t>Epi-pens</w:t>
      </w:r>
      <w:r w:rsidRPr="00020DCF">
        <w:rPr>
          <w:rFonts w:ascii="Twinkl Cursive Unlooped" w:hAnsi="Twinkl Cursive Unlooped"/>
          <w:spacing w:val="19"/>
          <w:sz w:val="22"/>
        </w:rPr>
        <w:t xml:space="preserve"> </w:t>
      </w:r>
      <w:r w:rsidRPr="00020DCF">
        <w:rPr>
          <w:rFonts w:ascii="Twinkl Cursive Unlooped" w:hAnsi="Twinkl Cursive Unlooped"/>
          <w:w w:val="85"/>
          <w:sz w:val="22"/>
        </w:rPr>
        <w:t>and</w:t>
      </w:r>
      <w:r w:rsidRPr="00020DCF">
        <w:rPr>
          <w:rFonts w:ascii="Twinkl Cursive Unlooped" w:hAnsi="Twinkl Cursive Unlooped"/>
          <w:spacing w:val="19"/>
          <w:sz w:val="22"/>
        </w:rPr>
        <w:t xml:space="preserve"> </w:t>
      </w:r>
      <w:r w:rsidRPr="00020DCF">
        <w:rPr>
          <w:rFonts w:ascii="Twinkl Cursive Unlooped" w:hAnsi="Twinkl Cursive Unlooped"/>
          <w:w w:val="85"/>
          <w:sz w:val="22"/>
        </w:rPr>
        <w:t>Anaphylaxis</w:t>
      </w:r>
      <w:r w:rsidRPr="00020DCF">
        <w:rPr>
          <w:rFonts w:ascii="Twinkl Cursive Unlooped" w:hAnsi="Twinkl Cursive Unlooped"/>
          <w:spacing w:val="2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85"/>
          <w:sz w:val="22"/>
        </w:rPr>
        <w:t>Shock</w:t>
      </w:r>
    </w:p>
    <w:p w14:paraId="00281FDC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Asthma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Treatment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Inhalers</w:t>
      </w:r>
    </w:p>
    <w:p w14:paraId="1E5ADB71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2"/>
          <w:sz w:val="22"/>
        </w:rPr>
        <w:t>Epilepsy</w:t>
      </w:r>
    </w:p>
    <w:p w14:paraId="1EA15173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2"/>
          <w:w w:val="90"/>
          <w:sz w:val="22"/>
        </w:rPr>
        <w:t>Suction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Training</w:t>
      </w:r>
    </w:p>
    <w:p w14:paraId="2DBE7102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2"/>
          <w:sz w:val="22"/>
        </w:rPr>
        <w:t>Diabetes</w:t>
      </w:r>
    </w:p>
    <w:p w14:paraId="7E023775" w14:textId="77777777" w:rsidR="00F622D5" w:rsidRPr="00020DCF" w:rsidRDefault="00F622D5" w:rsidP="00F622D5">
      <w:pPr>
        <w:pStyle w:val="BodyText"/>
        <w:rPr>
          <w:rFonts w:ascii="Twinkl Cursive Unlooped" w:hAnsi="Twinkl Cursive Unlooped"/>
          <w:sz w:val="24"/>
        </w:rPr>
      </w:pPr>
    </w:p>
    <w:p w14:paraId="36168CA0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Main duties</w:t>
      </w:r>
    </w:p>
    <w:p w14:paraId="1A1D990A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b/>
          <w:sz w:val="24"/>
        </w:rPr>
      </w:pPr>
    </w:p>
    <w:p w14:paraId="7C84CFF9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after="0" w:line="254" w:lineRule="auto"/>
        <w:ind w:right="175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8"/>
          <w:sz w:val="22"/>
        </w:rPr>
        <w:t>To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give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immediate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assistance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to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casualties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with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common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injuries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or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illnesses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and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those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arising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from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 xml:space="preserve">specific </w:t>
      </w:r>
      <w:r w:rsidRPr="00020DCF">
        <w:rPr>
          <w:rFonts w:ascii="Twinkl Cursive Unlooped" w:hAnsi="Twinkl Cursive Unlooped"/>
          <w:spacing w:val="-2"/>
          <w:sz w:val="22"/>
        </w:rPr>
        <w:t>hazards</w:t>
      </w:r>
      <w:r w:rsidRPr="00020DCF">
        <w:rPr>
          <w:rFonts w:ascii="Twinkl Cursive Unlooped" w:hAnsi="Twinkl Cursive Unlooped"/>
          <w:spacing w:val="-1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at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school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complying</w:t>
      </w:r>
      <w:r w:rsidRPr="00020DCF">
        <w:rPr>
          <w:rFonts w:ascii="Twinkl Cursive Unlooped" w:hAnsi="Twinkl Cursive Unlooped"/>
          <w:spacing w:val="-1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with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their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training</w:t>
      </w:r>
    </w:p>
    <w:p w14:paraId="0E2B7E45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When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necessary,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ensure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that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ambulance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or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other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professional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medical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help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is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called</w:t>
      </w:r>
    </w:p>
    <w:p w14:paraId="3597C574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attend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training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sessions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throughout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year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ensure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they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retain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their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knowledge</w:t>
      </w:r>
    </w:p>
    <w:p w14:paraId="1A7EC950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8"/>
          <w:sz w:val="22"/>
        </w:rPr>
        <w:t>First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Aiders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are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required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to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follow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the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procedures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outlined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in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this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policy</w:t>
      </w:r>
    </w:p>
    <w:p w14:paraId="0CFDB132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ensure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supplies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their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boxes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maintained,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correctly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date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checks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recorded</w:t>
      </w:r>
    </w:p>
    <w:p w14:paraId="7B83884D" w14:textId="77777777" w:rsidR="00F622D5" w:rsidRPr="00020DCF" w:rsidRDefault="00F622D5" w:rsidP="00F622D5">
      <w:pPr>
        <w:pStyle w:val="BodyText"/>
        <w:spacing w:before="50"/>
        <w:rPr>
          <w:rFonts w:ascii="Twinkl Cursive Unlooped" w:hAnsi="Twinkl Cursive Unlooped"/>
          <w:sz w:val="24"/>
        </w:rPr>
      </w:pPr>
    </w:p>
    <w:p w14:paraId="0010FA92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Equipment and facilities</w:t>
      </w:r>
    </w:p>
    <w:p w14:paraId="26696B9D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b/>
          <w:sz w:val="24"/>
        </w:rPr>
      </w:pPr>
    </w:p>
    <w:p w14:paraId="35521ED5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after="0" w:line="254" w:lineRule="auto"/>
        <w:ind w:right="174"/>
        <w:contextualSpacing w:val="0"/>
        <w:jc w:val="both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6"/>
          <w:sz w:val="22"/>
        </w:rPr>
        <w:t>The First Aid Co-ordinator will ensure that each First Aider is provided with a correctly stocked first aid box following the HSE recommendations, annual checks are completed with items replenished throughout the year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when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necessary.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(Record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of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checks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are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filed)</w:t>
      </w:r>
    </w:p>
    <w:p w14:paraId="2A75ACB8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 w:after="0" w:line="254" w:lineRule="auto"/>
        <w:ind w:right="174"/>
        <w:contextualSpacing w:val="0"/>
        <w:jc w:val="both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Every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class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has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small</w:t>
      </w:r>
      <w:r w:rsidRPr="00020DCF">
        <w:rPr>
          <w:rFonts w:ascii="Twinkl Cursive Unlooped" w:hAnsi="Twinkl Cursive Unlooped"/>
          <w:spacing w:val="-4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pack.</w:t>
      </w:r>
      <w:r w:rsidRPr="00020DCF">
        <w:rPr>
          <w:rFonts w:ascii="Twinkl Cursive Unlooped" w:hAnsi="Twinkl Cursive Unlooped"/>
          <w:spacing w:val="-4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Teachers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are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responsible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for</w:t>
      </w:r>
      <w:r w:rsidRPr="00020DCF">
        <w:rPr>
          <w:rFonts w:ascii="Twinkl Cursive Unlooped" w:hAnsi="Twinkl Cursive Unlooped"/>
          <w:spacing w:val="-4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these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packs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should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take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them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on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 xml:space="preserve">offsite </w:t>
      </w:r>
      <w:r w:rsidRPr="00020DCF">
        <w:rPr>
          <w:rFonts w:ascii="Twinkl Cursive Unlooped" w:hAnsi="Twinkl Cursive Unlooped"/>
          <w:sz w:val="22"/>
        </w:rPr>
        <w:t>visits</w:t>
      </w:r>
      <w:r w:rsidRPr="00020DCF">
        <w:rPr>
          <w:rFonts w:ascii="Twinkl Cursive Unlooped" w:hAnsi="Twinkl Cursive Unlooped"/>
          <w:spacing w:val="-1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where</w:t>
      </w:r>
      <w:r w:rsidRPr="00020DCF">
        <w:rPr>
          <w:rFonts w:ascii="Twinkl Cursive Unlooped" w:hAnsi="Twinkl Cursive Unlooped"/>
          <w:spacing w:val="-15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there</w:t>
      </w:r>
      <w:r w:rsidRPr="00020DCF">
        <w:rPr>
          <w:rFonts w:ascii="Twinkl Cursive Unlooped" w:hAnsi="Twinkl Cursive Unlooped"/>
          <w:spacing w:val="-15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are</w:t>
      </w:r>
      <w:r w:rsidRPr="00020DCF">
        <w:rPr>
          <w:rFonts w:ascii="Twinkl Cursive Unlooped" w:hAnsi="Twinkl Cursive Unlooped"/>
          <w:spacing w:val="-1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not</w:t>
      </w:r>
      <w:r w:rsidRPr="00020DCF">
        <w:rPr>
          <w:rFonts w:ascii="Twinkl Cursive Unlooped" w:hAnsi="Twinkl Cursive Unlooped"/>
          <w:spacing w:val="-15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first</w:t>
      </w:r>
      <w:r w:rsidRPr="00020DCF">
        <w:rPr>
          <w:rFonts w:ascii="Twinkl Cursive Unlooped" w:hAnsi="Twinkl Cursive Unlooped"/>
          <w:spacing w:val="-15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aid</w:t>
      </w:r>
      <w:r w:rsidRPr="00020DCF">
        <w:rPr>
          <w:rFonts w:ascii="Twinkl Cursive Unlooped" w:hAnsi="Twinkl Cursive Unlooped"/>
          <w:spacing w:val="-15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facilities</w:t>
      </w:r>
    </w:p>
    <w:p w14:paraId="7F6FD26D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Every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minibus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(including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school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car)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has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box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–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these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are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checked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annually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with</w:t>
      </w:r>
      <w:r w:rsidRPr="00020DCF">
        <w:rPr>
          <w:rFonts w:ascii="Twinkl Cursive Unlooped" w:hAnsi="Twinkl Cursive Unlooped"/>
          <w:spacing w:val="-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records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w w:val="90"/>
          <w:sz w:val="22"/>
        </w:rPr>
        <w:t>filed</w:t>
      </w:r>
    </w:p>
    <w:p w14:paraId="7FE899A7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Basic</w:t>
      </w:r>
      <w:r w:rsidRPr="00020DCF">
        <w:rPr>
          <w:rFonts w:ascii="Twinkl Cursive Unlooped" w:hAnsi="Twinkl Cursive Unlooped"/>
          <w:spacing w:val="-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hygiene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procedures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must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followed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by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employees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administering</w:t>
      </w:r>
      <w:r w:rsidRPr="00020DCF">
        <w:rPr>
          <w:rFonts w:ascii="Twinkl Cursive Unlooped" w:hAnsi="Twinkl Cursive Unlooped"/>
          <w:spacing w:val="-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treatment</w:t>
      </w:r>
    </w:p>
    <w:p w14:paraId="195B97D4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lastRenderedPageBreak/>
        <w:t>Single-use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disposable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gloves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must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worn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when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treatment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involves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blood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or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other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body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fluids</w:t>
      </w:r>
    </w:p>
    <w:p w14:paraId="69DC52BD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-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medical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room may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used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treat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casualty</w:t>
      </w:r>
    </w:p>
    <w:p w14:paraId="445F1BBD" w14:textId="77777777" w:rsidR="00F622D5" w:rsidRPr="00020DCF" w:rsidRDefault="00F622D5" w:rsidP="00F622D5">
      <w:pPr>
        <w:pStyle w:val="BodyText"/>
        <w:spacing w:before="263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First aid arrangements</w:t>
      </w:r>
    </w:p>
    <w:p w14:paraId="0FB7FDE6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08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Head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teacher/First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Co-ordinator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will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inform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employees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at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school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following:</w:t>
      </w:r>
    </w:p>
    <w:p w14:paraId="20942B09" w14:textId="77777777" w:rsidR="00F622D5" w:rsidRPr="00020DCF" w:rsidRDefault="00F622D5" w:rsidP="00F622D5">
      <w:pPr>
        <w:pStyle w:val="ListParagraph"/>
        <w:widowControl w:val="0"/>
        <w:numPr>
          <w:ilvl w:val="1"/>
          <w:numId w:val="33"/>
        </w:numPr>
        <w:tabs>
          <w:tab w:val="left" w:pos="1215"/>
        </w:tabs>
        <w:autoSpaceDE w:val="0"/>
        <w:autoSpaceDN w:val="0"/>
        <w:spacing w:before="16" w:after="0" w:line="240" w:lineRule="auto"/>
        <w:ind w:left="1215" w:hanging="359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arrangements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for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recording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reporting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accidents</w:t>
      </w:r>
    </w:p>
    <w:p w14:paraId="6F43C0DF" w14:textId="77777777" w:rsidR="00F622D5" w:rsidRPr="00020DCF" w:rsidRDefault="00F622D5" w:rsidP="00F622D5">
      <w:pPr>
        <w:pStyle w:val="ListParagraph"/>
        <w:widowControl w:val="0"/>
        <w:numPr>
          <w:ilvl w:val="1"/>
          <w:numId w:val="33"/>
        </w:numPr>
        <w:tabs>
          <w:tab w:val="left" w:pos="1215"/>
        </w:tabs>
        <w:autoSpaceDE w:val="0"/>
        <w:autoSpaceDN w:val="0"/>
        <w:spacing w:before="3" w:after="0" w:line="240" w:lineRule="auto"/>
        <w:ind w:left="1215" w:hanging="359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arrangements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for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spacing w:val="-5"/>
          <w:w w:val="90"/>
          <w:sz w:val="22"/>
        </w:rPr>
        <w:t>aid</w:t>
      </w:r>
    </w:p>
    <w:p w14:paraId="154B2B97" w14:textId="77777777" w:rsidR="00F622D5" w:rsidRPr="00020DCF" w:rsidRDefault="00F622D5" w:rsidP="00F622D5">
      <w:pPr>
        <w:pStyle w:val="ListParagraph"/>
        <w:widowControl w:val="0"/>
        <w:numPr>
          <w:ilvl w:val="1"/>
          <w:numId w:val="33"/>
        </w:numPr>
        <w:tabs>
          <w:tab w:val="left" w:pos="1215"/>
        </w:tabs>
        <w:autoSpaceDE w:val="0"/>
        <w:autoSpaceDN w:val="0"/>
        <w:spacing w:before="2" w:after="0" w:line="240" w:lineRule="auto"/>
        <w:ind w:left="1215" w:hanging="359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Those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employees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with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qualifications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</w:t>
      </w:r>
      <w:r w:rsidRPr="00020DCF">
        <w:rPr>
          <w:rFonts w:ascii="Twinkl Cursive Unlooped" w:hAnsi="Twinkl Cursive Unlooped"/>
          <w:spacing w:val="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5"/>
          <w:sz w:val="22"/>
        </w:rPr>
        <w:t xml:space="preserve"> </w:t>
      </w:r>
      <w:r w:rsidRPr="00020DCF">
        <w:rPr>
          <w:rFonts w:ascii="Twinkl Cursive Unlooped" w:hAnsi="Twinkl Cursive Unlooped"/>
          <w:spacing w:val="-5"/>
          <w:w w:val="90"/>
          <w:sz w:val="22"/>
        </w:rPr>
        <w:t>Aid</w:t>
      </w:r>
    </w:p>
    <w:p w14:paraId="7FD40E01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 w:after="0" w:line="254" w:lineRule="auto"/>
        <w:ind w:right="176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8"/>
          <w:sz w:val="22"/>
        </w:rPr>
        <w:t>The First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Aid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Co-ordinator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will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ensure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that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posters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are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displayed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throughout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the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school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>providing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spacing w:val="-8"/>
          <w:sz w:val="22"/>
        </w:rPr>
        <w:t xml:space="preserve">employees </w:t>
      </w:r>
      <w:r w:rsidRPr="00020DCF">
        <w:rPr>
          <w:rFonts w:ascii="Twinkl Cursive Unlooped" w:hAnsi="Twinkl Cursive Unlooped"/>
          <w:spacing w:val="-2"/>
          <w:sz w:val="22"/>
        </w:rPr>
        <w:t>with</w:t>
      </w:r>
      <w:r w:rsidRPr="00020DCF">
        <w:rPr>
          <w:rFonts w:ascii="Twinkl Cursive Unlooped" w:hAnsi="Twinkl Cursive Unlooped"/>
          <w:spacing w:val="-1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the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first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aiders</w:t>
      </w:r>
      <w:r w:rsidRPr="00020DCF">
        <w:rPr>
          <w:rFonts w:ascii="Twinkl Cursive Unlooped" w:hAnsi="Twinkl Cursive Unlooped"/>
          <w:spacing w:val="-14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names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and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qualifications</w:t>
      </w:r>
    </w:p>
    <w:p w14:paraId="052A2784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employees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reminded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read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policies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(this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policy)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on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-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school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website</w:t>
      </w:r>
    </w:p>
    <w:p w14:paraId="3D3A9CB0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Reception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has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list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current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aiders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contact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numbers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their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normal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location</w:t>
      </w:r>
    </w:p>
    <w:p w14:paraId="0C99EC73" w14:textId="77777777" w:rsidR="00F622D5" w:rsidRPr="00020DCF" w:rsidRDefault="00F622D5" w:rsidP="00F622D5">
      <w:pPr>
        <w:pStyle w:val="BodyText"/>
        <w:spacing w:before="253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Spitting</w:t>
      </w:r>
    </w:p>
    <w:p w14:paraId="0810A975" w14:textId="77777777" w:rsidR="00F622D5" w:rsidRPr="00020DCF" w:rsidRDefault="00F622D5" w:rsidP="00F622D5">
      <w:pPr>
        <w:pStyle w:val="BodyText"/>
        <w:spacing w:before="262"/>
        <w:ind w:left="136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>Staff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should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seek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further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advice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from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their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GP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or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111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upon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any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fluids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entering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w w:val="90"/>
        </w:rPr>
        <w:t>their</w:t>
      </w:r>
      <w:r w:rsidRPr="00020DCF">
        <w:rPr>
          <w:rFonts w:ascii="Twinkl Cursive Unlooped" w:hAnsi="Twinkl Cursive Unlooped"/>
          <w:spacing w:val="-4"/>
        </w:rPr>
        <w:t xml:space="preserve"> </w:t>
      </w:r>
      <w:r w:rsidRPr="00020DCF">
        <w:rPr>
          <w:rFonts w:ascii="Twinkl Cursive Unlooped" w:hAnsi="Twinkl Cursive Unlooped"/>
          <w:w w:val="90"/>
        </w:rPr>
        <w:t>eye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or</w:t>
      </w:r>
      <w:r w:rsidRPr="00020DCF">
        <w:rPr>
          <w:rFonts w:ascii="Twinkl Cursive Unlooped" w:hAnsi="Twinkl Cursive Unlooped"/>
          <w:spacing w:val="1"/>
        </w:rPr>
        <w:t xml:space="preserve"> </w:t>
      </w:r>
      <w:r w:rsidRPr="00020DCF">
        <w:rPr>
          <w:rFonts w:ascii="Twinkl Cursive Unlooped" w:hAnsi="Twinkl Cursive Unlooped"/>
          <w:spacing w:val="-4"/>
          <w:w w:val="90"/>
        </w:rPr>
        <w:t>mouth</w:t>
      </w:r>
    </w:p>
    <w:p w14:paraId="0241B165" w14:textId="77777777" w:rsidR="00F622D5" w:rsidRPr="00020DCF" w:rsidRDefault="00F622D5" w:rsidP="00F622D5">
      <w:pPr>
        <w:pStyle w:val="BodyText"/>
        <w:spacing w:before="253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Record keeping and reporting</w:t>
      </w:r>
    </w:p>
    <w:p w14:paraId="2D3F1289" w14:textId="77777777" w:rsidR="00F622D5" w:rsidRPr="00020DCF" w:rsidRDefault="00F622D5" w:rsidP="00F622D5">
      <w:pPr>
        <w:pStyle w:val="BodyText"/>
        <w:spacing w:line="254" w:lineRule="auto"/>
        <w:ind w:left="136"/>
        <w:rPr>
          <w:rFonts w:ascii="Twinkl Cursive Unlooped" w:hAnsi="Twinkl Cursive Unlooped"/>
          <w:w w:val="90"/>
        </w:rPr>
      </w:pPr>
    </w:p>
    <w:p w14:paraId="67B6D701" w14:textId="77777777" w:rsidR="00F622D5" w:rsidRPr="00020DCF" w:rsidRDefault="00F622D5" w:rsidP="00F622D5">
      <w:pPr>
        <w:pStyle w:val="BodyText"/>
        <w:spacing w:line="254" w:lineRule="auto"/>
        <w:ind w:left="136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 xml:space="preserve">First Aiders record all injuries and first aid treatments in their Forms File, once completed the page is removed </w:t>
      </w:r>
      <w:r w:rsidRPr="00020DCF">
        <w:rPr>
          <w:rFonts w:ascii="Twinkl Cursive Unlooped" w:hAnsi="Twinkl Cursive Unlooped"/>
          <w:spacing w:val="-4"/>
        </w:rPr>
        <w:t>from</w:t>
      </w:r>
      <w:r w:rsidRPr="00020DCF">
        <w:rPr>
          <w:rFonts w:ascii="Twinkl Cursive Unlooped" w:hAnsi="Twinkl Cursive Unlooped"/>
          <w:spacing w:val="-13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the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file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and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given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to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Zoe Rose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to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monitor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and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file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securely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in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locked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office.</w:t>
      </w:r>
    </w:p>
    <w:p w14:paraId="6C632BE9" w14:textId="77777777" w:rsidR="00F622D5" w:rsidRPr="00020DCF" w:rsidRDefault="00F622D5" w:rsidP="00F622D5">
      <w:pPr>
        <w:pStyle w:val="BodyText"/>
        <w:spacing w:before="17"/>
        <w:rPr>
          <w:rFonts w:ascii="Twinkl Cursive Unlooped" w:hAnsi="Twinkl Cursive Unlooped"/>
        </w:rPr>
      </w:pPr>
    </w:p>
    <w:p w14:paraId="33986EB9" w14:textId="77777777" w:rsidR="00F622D5" w:rsidRPr="00020DCF" w:rsidRDefault="00F622D5" w:rsidP="00F622D5">
      <w:pPr>
        <w:pStyle w:val="BodyText"/>
        <w:spacing w:line="254" w:lineRule="auto"/>
        <w:ind w:left="136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pacing w:val="-4"/>
        </w:rPr>
        <w:t>Employees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are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taught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to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report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and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record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incidents/accidents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via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a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file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  <w:spacing w:val="-4"/>
        </w:rPr>
        <w:t>in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the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Heads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4"/>
        </w:rPr>
        <w:t>office</w:t>
      </w:r>
      <w:r w:rsidRPr="00020DCF">
        <w:rPr>
          <w:rFonts w:ascii="Twinkl Cursive Unlooped" w:hAnsi="Twinkl Cursive Unlooped"/>
          <w:spacing w:val="-12"/>
        </w:rPr>
        <w:t xml:space="preserve"> </w:t>
      </w:r>
      <w:r w:rsidRPr="00020DCF">
        <w:rPr>
          <w:rFonts w:ascii="Twinkl Cursive Unlooped" w:hAnsi="Twinkl Cursive Unlooped"/>
        </w:rPr>
        <w:t>depending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</w:rPr>
        <w:t>on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</w:rPr>
        <w:t>the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</w:rPr>
        <w:t>incident.</w:t>
      </w:r>
    </w:p>
    <w:p w14:paraId="79DC8A64" w14:textId="77777777" w:rsidR="00F622D5" w:rsidRPr="00020DCF" w:rsidRDefault="00F622D5" w:rsidP="00F622D5">
      <w:pPr>
        <w:pStyle w:val="BodyText"/>
        <w:spacing w:before="27"/>
        <w:rPr>
          <w:rFonts w:ascii="Twinkl Cursive Unlooped" w:hAnsi="Twinkl Cursive Unlooped"/>
        </w:rPr>
      </w:pPr>
    </w:p>
    <w:p w14:paraId="1CB620B5" w14:textId="77777777" w:rsidR="00F622D5" w:rsidRPr="00020DCF" w:rsidRDefault="00F622D5" w:rsidP="00F622D5">
      <w:pPr>
        <w:pStyle w:val="BodyText"/>
        <w:spacing w:line="259" w:lineRule="auto"/>
        <w:ind w:left="136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 xml:space="preserve">HLH is aware of its statutory duty under RIDDOR in respect of reporting the following to the Health </w:t>
      </w:r>
      <w:r w:rsidRPr="00020DCF">
        <w:rPr>
          <w:rFonts w:ascii="Twinkl Cursive Unlooped" w:hAnsi="Twinkl Cursive Unlooped"/>
          <w:spacing w:val="-6"/>
        </w:rPr>
        <w:t>and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Safety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executive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as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it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applies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to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employees.</w:t>
      </w:r>
      <w:r w:rsidRPr="00020DCF">
        <w:rPr>
          <w:rFonts w:ascii="Twinkl Cursive Unlooped" w:hAnsi="Twinkl Cursive Unlooped"/>
        </w:rPr>
        <w:t xml:space="preserve"> </w:t>
      </w:r>
      <w:r w:rsidRPr="00020DCF">
        <w:rPr>
          <w:rFonts w:ascii="Twinkl Cursive Unlooped" w:hAnsi="Twinkl Cursive Unlooped"/>
          <w:w w:val="90"/>
        </w:rPr>
        <w:t>For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each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instance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where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the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Head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teacher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considers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an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accident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to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a</w:t>
      </w:r>
      <w:r w:rsidRPr="00020DCF">
        <w:rPr>
          <w:rFonts w:ascii="Twinkl Cursive Unlooped" w:hAnsi="Twinkl Cursive Unlooped"/>
          <w:spacing w:val="-5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visitor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or</w:t>
      </w:r>
      <w:r w:rsidRPr="00020DCF">
        <w:rPr>
          <w:rFonts w:ascii="Twinkl Cursive Unlooped" w:hAnsi="Twinkl Cursive Unlooped"/>
          <w:spacing w:val="-6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learner</w:t>
      </w:r>
      <w:r w:rsidRPr="00020DCF">
        <w:rPr>
          <w:rFonts w:ascii="Twinkl Cursive Unlooped" w:hAnsi="Twinkl Cursive Unlooped"/>
          <w:spacing w:val="-5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is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reportable</w:t>
      </w:r>
      <w:r w:rsidRPr="00020DCF">
        <w:rPr>
          <w:rFonts w:ascii="Twinkl Cursive Unlooped" w:hAnsi="Twinkl Cursive Unlooped"/>
          <w:spacing w:val="-5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>under</w:t>
      </w:r>
      <w:r w:rsidRPr="00020DCF">
        <w:rPr>
          <w:rFonts w:ascii="Twinkl Cursive Unlooped" w:hAnsi="Twinkl Cursive Unlooped"/>
          <w:spacing w:val="-3"/>
          <w:w w:val="90"/>
        </w:rPr>
        <w:t xml:space="preserve"> </w:t>
      </w:r>
      <w:r w:rsidRPr="00020DCF">
        <w:rPr>
          <w:rFonts w:ascii="Twinkl Cursive Unlooped" w:hAnsi="Twinkl Cursive Unlooped"/>
          <w:w w:val="90"/>
        </w:rPr>
        <w:t xml:space="preserve">RIDDOR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advice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of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authority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will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be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sought.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Head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Teacher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is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responsible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for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this</w:t>
      </w:r>
      <w:r w:rsidRPr="00020DCF">
        <w:rPr>
          <w:rFonts w:ascii="Twinkl Cursive Unlooped" w:hAnsi="Twinkl Cursive Unlooped"/>
          <w:spacing w:val="-10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area.</w:t>
      </w:r>
    </w:p>
    <w:p w14:paraId="12117555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First aid off site</w:t>
      </w:r>
    </w:p>
    <w:p w14:paraId="42CEEC7C" w14:textId="77777777" w:rsidR="00F622D5" w:rsidRPr="00020DCF" w:rsidRDefault="00F622D5" w:rsidP="00F622D5">
      <w:pPr>
        <w:pStyle w:val="BodyText"/>
        <w:spacing w:before="19"/>
        <w:rPr>
          <w:rFonts w:ascii="Twinkl Cursive Unlooped" w:hAnsi="Twinkl Cursive Unlooped"/>
          <w:b/>
          <w:sz w:val="24"/>
        </w:rPr>
      </w:pPr>
    </w:p>
    <w:p w14:paraId="17532A24" w14:textId="62027198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after="0" w:line="259" w:lineRule="auto"/>
        <w:ind w:right="175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provision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must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="009A6847" w:rsidRPr="00020DCF">
        <w:rPr>
          <w:rFonts w:ascii="Twinkl Cursive Unlooped" w:hAnsi="Twinkl Cursive Unlooped"/>
          <w:w w:val="90"/>
          <w:sz w:val="22"/>
        </w:rPr>
        <w:t>always be available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including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off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site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on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setting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visits.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level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-1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 xml:space="preserve">provision </w:t>
      </w:r>
      <w:r w:rsidRPr="00020DCF">
        <w:rPr>
          <w:rFonts w:ascii="Twinkl Cursive Unlooped" w:hAnsi="Twinkl Cursive Unlooped"/>
          <w:spacing w:val="-4"/>
          <w:sz w:val="22"/>
        </w:rPr>
        <w:t>for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an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off-site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visit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or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activity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will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be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based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on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the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risk</w:t>
      </w:r>
      <w:r w:rsidRPr="00020DCF">
        <w:rPr>
          <w:rFonts w:ascii="Twinkl Cursive Unlooped" w:hAnsi="Twinkl Cursive Unlooped"/>
          <w:spacing w:val="-12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assessment</w:t>
      </w:r>
    </w:p>
    <w:p w14:paraId="6C84596D" w14:textId="2C248ECB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after="0" w:line="249" w:lineRule="exact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trained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aider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will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accompany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off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site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visits</w:t>
      </w:r>
      <w:r w:rsidRPr="00020DCF">
        <w:rPr>
          <w:rFonts w:ascii="Twinkl Cursive Unlooped" w:hAnsi="Twinkl Cursive Unlooped"/>
          <w:spacing w:val="-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-2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activities</w:t>
      </w:r>
    </w:p>
    <w:p w14:paraId="2C67AD33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1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adults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present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on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visit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should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made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aware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arrangements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for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spacing w:val="-5"/>
          <w:w w:val="90"/>
          <w:sz w:val="22"/>
        </w:rPr>
        <w:t>Aid</w:t>
      </w:r>
    </w:p>
    <w:p w14:paraId="206C4815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54" w:lineRule="auto"/>
        <w:ind w:right="174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2"/>
          <w:sz w:val="22"/>
        </w:rPr>
        <w:t>If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any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First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Aid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treatment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is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given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the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‘Group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Leader’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will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inform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the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HLH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office,</w:t>
      </w:r>
      <w:r w:rsidRPr="00020DCF">
        <w:rPr>
          <w:rFonts w:ascii="Twinkl Cursive Unlooped" w:hAnsi="Twinkl Cursive Unlooped"/>
          <w:spacing w:val="-9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by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mobile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telephone</w:t>
      </w:r>
      <w:r w:rsidRPr="00020DCF">
        <w:rPr>
          <w:rFonts w:ascii="Twinkl Cursive Unlooped" w:hAnsi="Twinkl Cursive Unlooped"/>
          <w:spacing w:val="-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 xml:space="preserve">if </w:t>
      </w:r>
      <w:r w:rsidRPr="00020DCF">
        <w:rPr>
          <w:rFonts w:ascii="Twinkl Cursive Unlooped" w:hAnsi="Twinkl Cursive Unlooped"/>
          <w:spacing w:val="-4"/>
          <w:sz w:val="22"/>
        </w:rPr>
        <w:t>urgent,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or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on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return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so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that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the</w:t>
      </w:r>
      <w:r w:rsidRPr="00020DCF">
        <w:rPr>
          <w:rFonts w:ascii="Twinkl Cursive Unlooped" w:hAnsi="Twinkl Cursive Unlooped"/>
          <w:spacing w:val="-8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learner’s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parents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can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be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informed</w:t>
      </w:r>
    </w:p>
    <w:p w14:paraId="75161D33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employees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have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moral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and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legal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duty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administrate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first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aid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if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required</w:t>
      </w:r>
    </w:p>
    <w:p w14:paraId="6C6B29FB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16" w:after="0" w:line="254" w:lineRule="auto"/>
        <w:ind w:right="172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2"/>
        </w:rPr>
        <w:t xml:space="preserve">Millie’s Law requires a qualified paediatric first aider (PFA or EPFA) to attend an offsite visit (including a local </w:t>
      </w:r>
      <w:r w:rsidRPr="00020DCF">
        <w:rPr>
          <w:rFonts w:ascii="Twinkl Cursive Unlooped" w:hAnsi="Twinkl Cursive Unlooped"/>
          <w:spacing w:val="-6"/>
          <w:sz w:val="22"/>
        </w:rPr>
        <w:t>walk)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for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any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child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in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the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group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that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is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in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Early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Years</w:t>
      </w:r>
      <w:r w:rsidRPr="00020DCF">
        <w:rPr>
          <w:rFonts w:ascii="Twinkl Cursive Unlooped" w:hAnsi="Twinkl Cursive Unlooped"/>
          <w:spacing w:val="-7"/>
          <w:sz w:val="22"/>
        </w:rPr>
        <w:t xml:space="preserve"> </w:t>
      </w:r>
      <w:r w:rsidRPr="00020DCF">
        <w:rPr>
          <w:rFonts w:ascii="Twinkl Cursive Unlooped" w:hAnsi="Twinkl Cursive Unlooped"/>
          <w:spacing w:val="-6"/>
          <w:sz w:val="22"/>
        </w:rPr>
        <w:t>Foundation.</w:t>
      </w:r>
    </w:p>
    <w:p w14:paraId="66367725" w14:textId="77777777" w:rsidR="00F622D5" w:rsidRPr="00020DCF" w:rsidRDefault="00F622D5" w:rsidP="00F622D5">
      <w:pPr>
        <w:pStyle w:val="BodyText"/>
        <w:spacing w:before="26"/>
        <w:rPr>
          <w:rFonts w:ascii="Twinkl Cursive Unlooped" w:hAnsi="Twinkl Cursive Unlooped"/>
        </w:rPr>
      </w:pPr>
    </w:p>
    <w:p w14:paraId="5285B51C" w14:textId="591EDE41" w:rsidR="00F622D5" w:rsidRPr="00020DCF" w:rsidRDefault="00F622D5" w:rsidP="00F622D5">
      <w:pPr>
        <w:spacing w:line="254" w:lineRule="auto"/>
        <w:ind w:left="136" w:right="173"/>
        <w:jc w:val="both"/>
        <w:rPr>
          <w:rFonts w:ascii="Twinkl Cursive Unlooped" w:hAnsi="Twinkl Cursive Unlooped"/>
          <w:i/>
          <w:sz w:val="20"/>
        </w:rPr>
      </w:pPr>
      <w:r w:rsidRPr="00020DCF">
        <w:rPr>
          <w:rFonts w:ascii="Twinkl Cursive Unlooped" w:hAnsi="Twinkl Cursive Unlooped"/>
          <w:i/>
          <w:sz w:val="20"/>
        </w:rPr>
        <w:lastRenderedPageBreak/>
        <w:t>“Teachers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and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other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staff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in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charge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of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learners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are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expected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to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="00695BA9" w:rsidRPr="00020DCF">
        <w:rPr>
          <w:rFonts w:ascii="Twinkl Cursive Unlooped" w:hAnsi="Twinkl Cursive Unlooped"/>
          <w:i/>
          <w:sz w:val="20"/>
        </w:rPr>
        <w:t>always use their best endeavours</w:t>
      </w:r>
      <w:r w:rsidRPr="00020DCF">
        <w:rPr>
          <w:rFonts w:ascii="Twinkl Cursive Unlooped" w:hAnsi="Twinkl Cursive Unlooped"/>
          <w:i/>
          <w:sz w:val="20"/>
        </w:rPr>
        <w:t>,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>particularly</w:t>
      </w:r>
      <w:r w:rsidRPr="00020DCF">
        <w:rPr>
          <w:rFonts w:ascii="Twinkl Cursive Unlooped" w:hAnsi="Twinkl Cursive Unlooped"/>
          <w:i/>
          <w:spacing w:val="-8"/>
          <w:sz w:val="20"/>
        </w:rPr>
        <w:t xml:space="preserve"> </w:t>
      </w:r>
      <w:r w:rsidRPr="00020DCF">
        <w:rPr>
          <w:rFonts w:ascii="Twinkl Cursive Unlooped" w:hAnsi="Twinkl Cursive Unlooped"/>
          <w:i/>
          <w:sz w:val="20"/>
        </w:rPr>
        <w:t xml:space="preserve">in </w:t>
      </w:r>
      <w:r w:rsidRPr="00020DCF">
        <w:rPr>
          <w:rFonts w:ascii="Twinkl Cursive Unlooped" w:hAnsi="Twinkl Cursive Unlooped"/>
          <w:i/>
          <w:w w:val="90"/>
          <w:sz w:val="20"/>
        </w:rPr>
        <w:t>emergencies,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to</w:t>
      </w:r>
      <w:r w:rsidRPr="00020DCF">
        <w:rPr>
          <w:rFonts w:ascii="Twinkl Cursive Unlooped" w:hAnsi="Twinkl Cursive Unlooped"/>
          <w:i/>
          <w:spacing w:val="-4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secure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the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welfare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of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the</w:t>
      </w:r>
      <w:r w:rsidRPr="00020DCF">
        <w:rPr>
          <w:rFonts w:ascii="Twinkl Cursive Unlooped" w:hAnsi="Twinkl Cursive Unlooped"/>
          <w:i/>
          <w:spacing w:val="-2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learners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at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the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school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in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the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same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way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that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parents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might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be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expected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to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>act</w:t>
      </w:r>
      <w:r w:rsidRPr="00020DCF">
        <w:rPr>
          <w:rFonts w:ascii="Twinkl Cursive Unlooped" w:hAnsi="Twinkl Cursive Unlooped"/>
          <w:i/>
          <w:spacing w:val="-3"/>
          <w:w w:val="90"/>
          <w:sz w:val="20"/>
        </w:rPr>
        <w:t xml:space="preserve"> </w:t>
      </w:r>
      <w:r w:rsidRPr="00020DCF">
        <w:rPr>
          <w:rFonts w:ascii="Twinkl Cursive Unlooped" w:hAnsi="Twinkl Cursive Unlooped"/>
          <w:i/>
          <w:w w:val="90"/>
          <w:sz w:val="20"/>
        </w:rPr>
        <w:t xml:space="preserve">towards </w:t>
      </w:r>
      <w:r w:rsidRPr="00020DCF">
        <w:rPr>
          <w:rFonts w:ascii="Twinkl Cursive Unlooped" w:hAnsi="Twinkl Cursive Unlooped"/>
          <w:i/>
          <w:spacing w:val="-6"/>
          <w:sz w:val="20"/>
        </w:rPr>
        <w:t>their children. In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general, the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consequences of taking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no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action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are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likely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to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be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more</w:t>
      </w:r>
      <w:r w:rsidRPr="00020DCF">
        <w:rPr>
          <w:rFonts w:ascii="Twinkl Cursive Unlooped" w:hAnsi="Twinkl Cursive Unlooped"/>
          <w:i/>
          <w:spacing w:val="-7"/>
          <w:sz w:val="20"/>
        </w:rPr>
        <w:t xml:space="preserve"> </w:t>
      </w:r>
      <w:r w:rsidRPr="00020DCF">
        <w:rPr>
          <w:rFonts w:ascii="Twinkl Cursive Unlooped" w:hAnsi="Twinkl Cursive Unlooped"/>
          <w:i/>
          <w:spacing w:val="-6"/>
          <w:sz w:val="20"/>
        </w:rPr>
        <w:t>serious”</w:t>
      </w:r>
    </w:p>
    <w:p w14:paraId="6E81D7DF" w14:textId="77777777" w:rsidR="00F622D5" w:rsidRPr="00020DCF" w:rsidRDefault="00F622D5" w:rsidP="00F622D5">
      <w:pPr>
        <w:pStyle w:val="BodyText"/>
        <w:spacing w:before="4"/>
        <w:ind w:left="136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>Government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  <w:w w:val="90"/>
        </w:rPr>
        <w:t>Teacher</w:t>
      </w:r>
      <w:r w:rsidRPr="00020DCF">
        <w:rPr>
          <w:rFonts w:ascii="Twinkl Cursive Unlooped" w:hAnsi="Twinkl Cursive Unlooped"/>
          <w:spacing w:val="-5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</w:rPr>
        <w:t>Site.</w:t>
      </w:r>
    </w:p>
    <w:p w14:paraId="06438B03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Serious Injury</w:t>
      </w:r>
    </w:p>
    <w:p w14:paraId="6838B573" w14:textId="323598EF" w:rsidR="00F622D5" w:rsidRPr="00020DCF" w:rsidRDefault="00F622D5" w:rsidP="00F622D5">
      <w:pPr>
        <w:pStyle w:val="BodyText"/>
        <w:spacing w:before="261" w:line="254" w:lineRule="auto"/>
        <w:ind w:left="136" w:right="175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pacing w:val="-6"/>
        </w:rPr>
        <w:t xml:space="preserve">A second first aider should be called upon to assist/support should a serious incident or emergency occur e.g. </w:t>
      </w:r>
      <w:r w:rsidRPr="00020DCF">
        <w:rPr>
          <w:rFonts w:ascii="Twinkl Cursive Unlooped" w:hAnsi="Twinkl Cursive Unlooped"/>
          <w:spacing w:val="-4"/>
        </w:rPr>
        <w:t xml:space="preserve">unconsciousness/severe bleeding/breathing difficulties/suspected heart attack or anything else requiring the </w:t>
      </w:r>
      <w:r w:rsidRPr="00020DCF">
        <w:rPr>
          <w:rFonts w:ascii="Twinkl Cursive Unlooped" w:hAnsi="Twinkl Cursive Unlooped"/>
          <w:spacing w:val="-8"/>
        </w:rPr>
        <w:t xml:space="preserve">attendance of a second first aider. A school Nurse may also </w:t>
      </w:r>
      <w:r w:rsidR="00695BA9" w:rsidRPr="00020DCF">
        <w:rPr>
          <w:rFonts w:ascii="Twinkl Cursive Unlooped" w:hAnsi="Twinkl Cursive Unlooped"/>
          <w:spacing w:val="-8"/>
        </w:rPr>
        <w:t>call</w:t>
      </w:r>
      <w:r w:rsidRPr="00020DCF">
        <w:rPr>
          <w:rFonts w:ascii="Twinkl Cursive Unlooped" w:hAnsi="Twinkl Cursive Unlooped"/>
          <w:spacing w:val="-8"/>
        </w:rPr>
        <w:t xml:space="preserve"> as support if not assisting a learner.</w:t>
      </w:r>
    </w:p>
    <w:p w14:paraId="6295E1EE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PPE</w:t>
      </w:r>
    </w:p>
    <w:p w14:paraId="2B09498B" w14:textId="77777777" w:rsidR="00F622D5" w:rsidRPr="00020DCF" w:rsidRDefault="00F622D5" w:rsidP="00F622D5">
      <w:pPr>
        <w:pStyle w:val="BodyText"/>
        <w:spacing w:line="254" w:lineRule="auto"/>
        <w:ind w:left="136" w:right="175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</w:rPr>
        <w:t xml:space="preserve">First aider’s personal safety is paramount. Gloves must be worn when providing treatment to a casualty who may </w:t>
      </w:r>
      <w:r w:rsidRPr="00020DCF">
        <w:rPr>
          <w:rFonts w:ascii="Twinkl Cursive Unlooped" w:hAnsi="Twinkl Cursive Unlooped"/>
          <w:spacing w:val="-6"/>
        </w:rPr>
        <w:t>be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bleeding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so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other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open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wounds.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All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waste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must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be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disposed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of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securely.</w:t>
      </w:r>
      <w:r w:rsidRPr="00020DCF">
        <w:rPr>
          <w:rFonts w:ascii="Twinkl Cursive Unlooped" w:hAnsi="Twinkl Cursive Unlooped"/>
          <w:spacing w:val="-8"/>
        </w:rPr>
        <w:t xml:space="preserve"> </w:t>
      </w:r>
      <w:r w:rsidRPr="00020DCF">
        <w:rPr>
          <w:rFonts w:ascii="Twinkl Cursive Unlooped" w:hAnsi="Twinkl Cursive Unlooped"/>
          <w:spacing w:val="-6"/>
        </w:rPr>
        <w:t>HLH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may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be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required</w:t>
      </w:r>
      <w:r w:rsidRPr="00020DCF">
        <w:rPr>
          <w:rFonts w:ascii="Twinkl Cursive Unlooped" w:hAnsi="Twinkl Cursive Unlooped"/>
          <w:spacing w:val="-7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to ensure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the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area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is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cleaned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appropriately</w:t>
      </w:r>
      <w:r w:rsidRPr="00020DCF">
        <w:rPr>
          <w:rFonts w:ascii="Twinkl Cursive Unlooped" w:hAnsi="Twinkl Cursive Unlooped"/>
          <w:spacing w:val="-11"/>
        </w:rPr>
        <w:t xml:space="preserve"> </w:t>
      </w:r>
      <w:r w:rsidRPr="00020DCF">
        <w:rPr>
          <w:rFonts w:ascii="Twinkl Cursive Unlooped" w:hAnsi="Twinkl Cursive Unlooped"/>
          <w:spacing w:val="-6"/>
        </w:rPr>
        <w:t>and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waste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disposed</w:t>
      </w:r>
      <w:r w:rsidRPr="00020DCF">
        <w:rPr>
          <w:rFonts w:ascii="Twinkl Cursive Unlooped" w:hAnsi="Twinkl Cursive Unlooped"/>
          <w:spacing w:val="-9"/>
        </w:rPr>
        <w:t xml:space="preserve"> </w:t>
      </w:r>
      <w:r w:rsidRPr="00020DCF">
        <w:rPr>
          <w:rFonts w:ascii="Twinkl Cursive Unlooped" w:hAnsi="Twinkl Cursive Unlooped"/>
          <w:spacing w:val="-6"/>
        </w:rPr>
        <w:t>of.</w:t>
      </w:r>
    </w:p>
    <w:p w14:paraId="1E572A6C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Pediatric First Aider</w:t>
      </w:r>
    </w:p>
    <w:p w14:paraId="11032B4F" w14:textId="34AA6379" w:rsidR="00F622D5" w:rsidRPr="00020DCF" w:rsidRDefault="00F622D5" w:rsidP="00F622D5">
      <w:pPr>
        <w:pStyle w:val="BodyText"/>
        <w:tabs>
          <w:tab w:val="left" w:pos="10254"/>
        </w:tabs>
        <w:spacing w:before="58" w:line="254" w:lineRule="auto"/>
        <w:ind w:left="136" w:right="148" w:hanging="29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color w:val="000000"/>
          <w:w w:val="90"/>
        </w:rPr>
        <w:t xml:space="preserve">To relieve and support the school nurses by acting as a ‘Triage’ qualified </w:t>
      </w:r>
      <w:proofErr w:type="spellStart"/>
      <w:r w:rsidRPr="00020DCF">
        <w:rPr>
          <w:rFonts w:ascii="Twinkl Cursive Unlooped" w:hAnsi="Twinkl Cursive Unlooped"/>
          <w:color w:val="000000"/>
          <w:w w:val="90"/>
        </w:rPr>
        <w:t>Paediatric</w:t>
      </w:r>
      <w:proofErr w:type="spellEnd"/>
      <w:r w:rsidRPr="00020DCF">
        <w:rPr>
          <w:rFonts w:ascii="Twinkl Cursive Unlooped" w:hAnsi="Twinkl Cursive Unlooped"/>
          <w:color w:val="000000"/>
          <w:w w:val="90"/>
        </w:rPr>
        <w:t xml:space="preserve"> first aider </w:t>
      </w:r>
      <w:r w:rsidR="00695BA9" w:rsidRPr="00020DCF">
        <w:rPr>
          <w:rFonts w:ascii="Twinkl Cursive Unlooped" w:hAnsi="Twinkl Cursive Unlooped"/>
          <w:color w:val="000000"/>
          <w:w w:val="90"/>
        </w:rPr>
        <w:t>treats</w:t>
      </w:r>
      <w:r w:rsidRPr="00020DCF">
        <w:rPr>
          <w:rFonts w:ascii="Twinkl Cursive Unlooped" w:hAnsi="Twinkl Cursive Unlooped"/>
          <w:color w:val="000000"/>
          <w:w w:val="90"/>
        </w:rPr>
        <w:t xml:space="preserve"> learner’s minor </w:t>
      </w:r>
      <w:r w:rsidRPr="00020DCF">
        <w:rPr>
          <w:rFonts w:ascii="Twinkl Cursive Unlooped" w:hAnsi="Twinkl Cursive Unlooped"/>
          <w:color w:val="000000"/>
          <w:spacing w:val="-6"/>
        </w:rPr>
        <w:t>first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aid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needs.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This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will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enable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the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nurses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to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carry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out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day-day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duties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and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emergencies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more</w:t>
      </w:r>
      <w:r w:rsidRPr="00020DCF">
        <w:rPr>
          <w:rFonts w:ascii="Twinkl Cursive Unlooped" w:hAnsi="Twinkl Cursive Unlooped"/>
          <w:color w:val="000000"/>
          <w:spacing w:val="-11"/>
        </w:rPr>
        <w:t xml:space="preserve"> </w:t>
      </w:r>
      <w:r w:rsidRPr="00020DCF">
        <w:rPr>
          <w:rFonts w:ascii="Twinkl Cursive Unlooped" w:hAnsi="Twinkl Cursive Unlooped"/>
          <w:color w:val="000000"/>
          <w:spacing w:val="-6"/>
        </w:rPr>
        <w:t>efficiently.</w:t>
      </w:r>
    </w:p>
    <w:p w14:paraId="41A12069" w14:textId="77777777" w:rsidR="00F622D5" w:rsidRPr="00020DCF" w:rsidRDefault="00F622D5" w:rsidP="00F622D5">
      <w:pPr>
        <w:pStyle w:val="BodyText"/>
        <w:spacing w:before="241"/>
        <w:ind w:left="136"/>
        <w:rPr>
          <w:rFonts w:ascii="Twinkl Cursive Unlooped" w:hAnsi="Twinkl Cursive Unlooped"/>
        </w:rPr>
      </w:pPr>
      <w:proofErr w:type="spellStart"/>
      <w:r w:rsidRPr="00020DCF">
        <w:rPr>
          <w:rFonts w:ascii="Twinkl Cursive Unlooped" w:hAnsi="Twinkl Cursive Unlooped"/>
          <w:w w:val="90"/>
        </w:rPr>
        <w:t>Paediatric</w:t>
      </w:r>
      <w:proofErr w:type="spellEnd"/>
      <w:r w:rsidRPr="00020DCF">
        <w:rPr>
          <w:rFonts w:ascii="Twinkl Cursive Unlooped" w:hAnsi="Twinkl Cursive Unlooped"/>
          <w:spacing w:val="-2"/>
        </w:rPr>
        <w:t xml:space="preserve"> </w:t>
      </w:r>
      <w:r w:rsidRPr="00020DCF">
        <w:rPr>
          <w:rFonts w:ascii="Twinkl Cursive Unlooped" w:hAnsi="Twinkl Cursive Unlooped"/>
          <w:w w:val="90"/>
        </w:rPr>
        <w:t>first</w:t>
      </w:r>
      <w:r w:rsidRPr="00020DCF">
        <w:rPr>
          <w:rFonts w:ascii="Twinkl Cursive Unlooped" w:hAnsi="Twinkl Cursive Unlooped"/>
          <w:spacing w:val="-1"/>
        </w:rPr>
        <w:t xml:space="preserve"> </w:t>
      </w:r>
      <w:r w:rsidRPr="00020DCF">
        <w:rPr>
          <w:rFonts w:ascii="Twinkl Cursive Unlooped" w:hAnsi="Twinkl Cursive Unlooped"/>
          <w:w w:val="90"/>
        </w:rPr>
        <w:t>aiders</w:t>
      </w:r>
      <w:r w:rsidRPr="00020DCF">
        <w:rPr>
          <w:rFonts w:ascii="Twinkl Cursive Unlooped" w:hAnsi="Twinkl Cursive Unlooped"/>
          <w:spacing w:val="-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</w:rPr>
        <w:t>will:</w:t>
      </w:r>
    </w:p>
    <w:p w14:paraId="5D652426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6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Hold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list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learner’s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known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allergies</w:t>
      </w:r>
      <w:r w:rsidRPr="00020DCF">
        <w:rPr>
          <w:rFonts w:ascii="Twinkl Cursive Unlooped" w:hAnsi="Twinkl Cursive Unlooped"/>
          <w:spacing w:val="3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e.g.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plasters.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This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information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will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remain</w:t>
      </w:r>
      <w:r w:rsidRPr="00020DCF">
        <w:rPr>
          <w:rFonts w:ascii="Twinkl Cursive Unlooped" w:hAnsi="Twinkl Cursive Unlooped"/>
          <w:spacing w:val="2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confidential.</w:t>
      </w:r>
    </w:p>
    <w:p w14:paraId="0C28B500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30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Call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nurse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take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over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situation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upon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it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being</w:t>
      </w:r>
      <w:r w:rsidRPr="00020DCF">
        <w:rPr>
          <w:rFonts w:ascii="Twinkl Cursive Unlooped" w:hAnsi="Twinkl Cursive Unlooped"/>
          <w:spacing w:val="-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beyond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their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confidence</w:t>
      </w:r>
      <w:r w:rsidRPr="00020DCF">
        <w:rPr>
          <w:rFonts w:ascii="Twinkl Cursive Unlooped" w:hAnsi="Twinkl Cursive Unlooped"/>
          <w:spacing w:val="1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or</w:t>
      </w:r>
      <w:r w:rsidRPr="00020DCF">
        <w:rPr>
          <w:rFonts w:ascii="Twinkl Cursive Unlooped" w:hAnsi="Twinkl Cursive Unlooped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training.</w:t>
      </w:r>
    </w:p>
    <w:p w14:paraId="10B489C2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Called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for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all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learners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regardless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severity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upon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nurse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being</w:t>
      </w:r>
      <w:r w:rsidRPr="00020DCF">
        <w:rPr>
          <w:rFonts w:ascii="Twinkl Cursive Unlooped" w:hAnsi="Twinkl Cursive Unlooped"/>
          <w:spacing w:val="-4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off</w:t>
      </w:r>
      <w:r w:rsidRPr="00020DCF">
        <w:rPr>
          <w:rFonts w:ascii="Twinkl Cursive Unlooped" w:hAnsi="Twinkl Cursive Unlooped"/>
          <w:spacing w:val="-5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w w:val="90"/>
          <w:sz w:val="22"/>
        </w:rPr>
        <w:t>site.</w:t>
      </w:r>
    </w:p>
    <w:p w14:paraId="79159943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31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Teachers/tutors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will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notify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parents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of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treatment</w:t>
      </w:r>
      <w:r w:rsidRPr="00020DCF">
        <w:rPr>
          <w:rFonts w:ascii="Twinkl Cursive Unlooped" w:hAnsi="Twinkl Cursive Unlooped"/>
          <w:spacing w:val="6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received.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Bumped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head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notes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located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in</w:t>
      </w:r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7"/>
          <w:sz w:val="22"/>
        </w:rPr>
        <w:t xml:space="preserve"> </w:t>
      </w:r>
      <w:proofErr w:type="gramStart"/>
      <w:r w:rsidRPr="00020DCF">
        <w:rPr>
          <w:rFonts w:ascii="Twinkl Cursive Unlooped" w:hAnsi="Twinkl Cursive Unlooped"/>
          <w:w w:val="90"/>
          <w:sz w:val="22"/>
        </w:rPr>
        <w:t>nurses</w:t>
      </w:r>
      <w:proofErr w:type="gramEnd"/>
      <w:r w:rsidRPr="00020DCF">
        <w:rPr>
          <w:rFonts w:ascii="Twinkl Cursive Unlooped" w:hAnsi="Twinkl Cursive Unlooped"/>
          <w:spacing w:val="8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w w:val="90"/>
          <w:sz w:val="22"/>
        </w:rPr>
        <w:t>room.</w:t>
      </w:r>
    </w:p>
    <w:p w14:paraId="4CA58B9C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90"/>
          <w:sz w:val="22"/>
        </w:rPr>
        <w:t>Bruises</w:t>
      </w:r>
      <w:r w:rsidRPr="00020DCF">
        <w:rPr>
          <w:rFonts w:ascii="Twinkl Cursive Unlooped" w:hAnsi="Twinkl Cursive Unlooped"/>
          <w:spacing w:val="-6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are</w:t>
      </w:r>
      <w:r w:rsidRPr="00020DCF">
        <w:rPr>
          <w:rFonts w:ascii="Twinkl Cursive Unlooped" w:hAnsi="Twinkl Cursive Unlooped"/>
          <w:spacing w:val="-6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always</w:t>
      </w:r>
      <w:r w:rsidRPr="00020DCF">
        <w:rPr>
          <w:rFonts w:ascii="Twinkl Cursive Unlooped" w:hAnsi="Twinkl Cursive Unlooped"/>
          <w:spacing w:val="-6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referred</w:t>
      </w:r>
      <w:r w:rsidRPr="00020DCF">
        <w:rPr>
          <w:rFonts w:ascii="Twinkl Cursive Unlooped" w:hAnsi="Twinkl Cursive Unlooped"/>
          <w:spacing w:val="-6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to</w:t>
      </w:r>
      <w:r w:rsidRPr="00020DCF">
        <w:rPr>
          <w:rFonts w:ascii="Twinkl Cursive Unlooped" w:hAnsi="Twinkl Cursive Unlooped"/>
          <w:spacing w:val="-6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the</w:t>
      </w:r>
      <w:r w:rsidRPr="00020DCF">
        <w:rPr>
          <w:rFonts w:ascii="Twinkl Cursive Unlooped" w:hAnsi="Twinkl Cursive Unlooped"/>
          <w:spacing w:val="-5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w w:val="90"/>
          <w:sz w:val="22"/>
        </w:rPr>
        <w:t>DSP</w:t>
      </w:r>
      <w:r w:rsidRPr="00020DCF">
        <w:rPr>
          <w:rFonts w:ascii="Twinkl Cursive Unlooped" w:hAnsi="Twinkl Cursive Unlooped"/>
          <w:spacing w:val="-6"/>
          <w:w w:val="9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2"/>
        </w:rPr>
        <w:t>team.</w:t>
      </w:r>
    </w:p>
    <w:p w14:paraId="05E9CBA6" w14:textId="77777777" w:rsidR="00F622D5" w:rsidRPr="00020DCF" w:rsidRDefault="00F622D5" w:rsidP="00F622D5">
      <w:pPr>
        <w:pStyle w:val="BodyText"/>
        <w:spacing w:before="7"/>
        <w:rPr>
          <w:rFonts w:ascii="Twinkl Cursive Unlooped" w:hAnsi="Twinkl Cursive Unlooped"/>
        </w:rPr>
      </w:pPr>
    </w:p>
    <w:p w14:paraId="753648F6" w14:textId="77777777" w:rsidR="00F622D5" w:rsidRPr="009827C0" w:rsidRDefault="00F622D5" w:rsidP="00F622D5">
      <w:pPr>
        <w:ind w:left="136"/>
        <w:rPr>
          <w:rFonts w:ascii="Twinkl Cursive Unlooped" w:hAnsi="Twinkl Cursive Unlooped"/>
          <w:b/>
          <w:sz w:val="20"/>
        </w:rPr>
      </w:pPr>
      <w:r w:rsidRPr="009827C0">
        <w:rPr>
          <w:rFonts w:ascii="Twinkl Cursive Unlooped" w:hAnsi="Twinkl Cursive Unlooped"/>
          <w:b/>
          <w:w w:val="85"/>
          <w:sz w:val="20"/>
        </w:rPr>
        <w:t>Paediatric</w:t>
      </w:r>
      <w:r w:rsidRPr="009827C0">
        <w:rPr>
          <w:rFonts w:ascii="Twinkl Cursive Unlooped" w:hAnsi="Twinkl Cursive Unlooped"/>
          <w:b/>
          <w:spacing w:val="-3"/>
          <w:sz w:val="20"/>
        </w:rPr>
        <w:t xml:space="preserve"> </w:t>
      </w:r>
      <w:r w:rsidRPr="009827C0">
        <w:rPr>
          <w:rFonts w:ascii="Twinkl Cursive Unlooped" w:hAnsi="Twinkl Cursive Unlooped"/>
          <w:b/>
          <w:w w:val="85"/>
          <w:sz w:val="20"/>
        </w:rPr>
        <w:t>first</w:t>
      </w:r>
      <w:r w:rsidRPr="009827C0">
        <w:rPr>
          <w:rFonts w:ascii="Twinkl Cursive Unlooped" w:hAnsi="Twinkl Cursive Unlooped"/>
          <w:b/>
          <w:sz w:val="20"/>
        </w:rPr>
        <w:t xml:space="preserve"> </w:t>
      </w:r>
      <w:r w:rsidRPr="009827C0">
        <w:rPr>
          <w:rFonts w:ascii="Twinkl Cursive Unlooped" w:hAnsi="Twinkl Cursive Unlooped"/>
          <w:b/>
          <w:w w:val="85"/>
          <w:sz w:val="20"/>
        </w:rPr>
        <w:t>aider</w:t>
      </w:r>
      <w:r w:rsidRPr="009827C0">
        <w:rPr>
          <w:rFonts w:ascii="Twinkl Cursive Unlooped" w:hAnsi="Twinkl Cursive Unlooped"/>
          <w:b/>
          <w:spacing w:val="-3"/>
          <w:sz w:val="20"/>
        </w:rPr>
        <w:t xml:space="preserve"> </w:t>
      </w:r>
      <w:r w:rsidRPr="009827C0">
        <w:rPr>
          <w:rFonts w:ascii="Twinkl Cursive Unlooped" w:hAnsi="Twinkl Cursive Unlooped"/>
          <w:b/>
          <w:w w:val="85"/>
          <w:sz w:val="20"/>
        </w:rPr>
        <w:t>should</w:t>
      </w:r>
      <w:r w:rsidRPr="009827C0">
        <w:rPr>
          <w:rFonts w:ascii="Twinkl Cursive Unlooped" w:hAnsi="Twinkl Cursive Unlooped"/>
          <w:b/>
          <w:spacing w:val="-2"/>
          <w:sz w:val="20"/>
        </w:rPr>
        <w:t xml:space="preserve"> </w:t>
      </w:r>
      <w:r w:rsidRPr="009827C0">
        <w:rPr>
          <w:rFonts w:ascii="Twinkl Cursive Unlooped" w:hAnsi="Twinkl Cursive Unlooped"/>
          <w:b/>
          <w:spacing w:val="-2"/>
          <w:w w:val="85"/>
          <w:sz w:val="20"/>
        </w:rPr>
        <w:t>treat:</w:t>
      </w:r>
    </w:p>
    <w:p w14:paraId="3E9A0545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6"/>
          <w:sz w:val="20"/>
        </w:rPr>
        <w:t>Minor cuts/wounds which</w:t>
      </w:r>
      <w:r w:rsidRPr="009827C0">
        <w:rPr>
          <w:rFonts w:ascii="Twinkl Cursive Unlooped" w:hAnsi="Twinkl Cursive Unlooped"/>
          <w:spacing w:val="-7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require</w:t>
      </w:r>
      <w:r w:rsidRPr="009827C0">
        <w:rPr>
          <w:rFonts w:ascii="Twinkl Cursive Unlooped" w:hAnsi="Twinkl Cursive Unlooped"/>
          <w:spacing w:val="-7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an</w:t>
      </w:r>
      <w:r w:rsidRPr="009827C0">
        <w:rPr>
          <w:rFonts w:ascii="Twinkl Cursive Unlooped" w:hAnsi="Twinkl Cursive Unlooped"/>
          <w:spacing w:val="-7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antiseptic</w:t>
      </w:r>
      <w:r w:rsidRPr="009827C0">
        <w:rPr>
          <w:rFonts w:ascii="Twinkl Cursive Unlooped" w:hAnsi="Twinkl Cursive Unlooped"/>
          <w:spacing w:val="-7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wipe</w:t>
      </w:r>
      <w:r w:rsidRPr="009827C0">
        <w:rPr>
          <w:rFonts w:ascii="Twinkl Cursive Unlooped" w:hAnsi="Twinkl Cursive Unlooped"/>
          <w:spacing w:val="-7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or plaster</w:t>
      </w:r>
    </w:p>
    <w:p w14:paraId="35C9044E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2"/>
          <w:w w:val="95"/>
          <w:sz w:val="20"/>
        </w:rPr>
        <w:t>Scrapes/Grazes</w:t>
      </w:r>
    </w:p>
    <w:p w14:paraId="7BB6EED0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6"/>
          <w:sz w:val="20"/>
        </w:rPr>
        <w:t>Minor</w:t>
      </w:r>
      <w:r w:rsidRPr="009827C0">
        <w:rPr>
          <w:rFonts w:ascii="Twinkl Cursive Unlooped" w:hAnsi="Twinkl Cursive Unlooped"/>
          <w:spacing w:val="-10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burns</w:t>
      </w:r>
      <w:r w:rsidRPr="009827C0">
        <w:rPr>
          <w:rFonts w:ascii="Twinkl Cursive Unlooped" w:hAnsi="Twinkl Cursive Unlooped"/>
          <w:spacing w:val="-10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and</w:t>
      </w:r>
      <w:r w:rsidRPr="009827C0">
        <w:rPr>
          <w:rFonts w:ascii="Twinkl Cursive Unlooped" w:hAnsi="Twinkl Cursive Unlooped"/>
          <w:spacing w:val="-11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scalds</w:t>
      </w:r>
    </w:p>
    <w:p w14:paraId="33F49088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2"/>
          <w:sz w:val="20"/>
        </w:rPr>
        <w:t>Nosebleeds</w:t>
      </w:r>
    </w:p>
    <w:p w14:paraId="48598BB2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2"/>
          <w:sz w:val="20"/>
        </w:rPr>
        <w:t>Splinters</w:t>
      </w:r>
    </w:p>
    <w:p w14:paraId="2E5100C9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w w:val="90"/>
          <w:sz w:val="20"/>
        </w:rPr>
        <w:t>Insect</w:t>
      </w:r>
      <w:r w:rsidRPr="009827C0">
        <w:rPr>
          <w:rFonts w:ascii="Twinkl Cursive Unlooped" w:hAnsi="Twinkl Cursive Unlooped"/>
          <w:spacing w:val="6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bites/sting</w:t>
      </w:r>
      <w:r w:rsidRPr="009827C0">
        <w:rPr>
          <w:rFonts w:ascii="Twinkl Cursive Unlooped" w:hAnsi="Twinkl Cursive Unlooped"/>
          <w:spacing w:val="5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(not</w:t>
      </w:r>
      <w:r w:rsidRPr="009827C0">
        <w:rPr>
          <w:rFonts w:ascii="Twinkl Cursive Unlooped" w:hAnsi="Twinkl Cursive Unlooped"/>
          <w:spacing w:val="7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allergy</w:t>
      </w:r>
      <w:r w:rsidRPr="009827C0">
        <w:rPr>
          <w:rFonts w:ascii="Twinkl Cursive Unlooped" w:hAnsi="Twinkl Cursive Unlooped"/>
          <w:spacing w:val="5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related</w:t>
      </w:r>
      <w:r w:rsidRPr="009827C0">
        <w:rPr>
          <w:rFonts w:ascii="Twinkl Cursive Unlooped" w:hAnsi="Twinkl Cursive Unlooped"/>
          <w:spacing w:val="6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i.e.</w:t>
      </w:r>
      <w:r w:rsidRPr="009827C0">
        <w:rPr>
          <w:rFonts w:ascii="Twinkl Cursive Unlooped" w:hAnsi="Twinkl Cursive Unlooped"/>
          <w:spacing w:val="6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requiring</w:t>
      </w:r>
      <w:r w:rsidRPr="009827C0">
        <w:rPr>
          <w:rFonts w:ascii="Twinkl Cursive Unlooped" w:hAnsi="Twinkl Cursive Unlooped"/>
          <w:spacing w:val="5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an</w:t>
      </w:r>
      <w:r w:rsidRPr="009827C0">
        <w:rPr>
          <w:rFonts w:ascii="Twinkl Cursive Unlooped" w:hAnsi="Twinkl Cursive Unlooped"/>
          <w:spacing w:val="6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epi</w:t>
      </w:r>
      <w:r w:rsidRPr="009827C0">
        <w:rPr>
          <w:rFonts w:ascii="Twinkl Cursive Unlooped" w:hAnsi="Twinkl Cursive Unlooped"/>
          <w:spacing w:val="6"/>
          <w:sz w:val="20"/>
        </w:rPr>
        <w:t xml:space="preserve"> </w:t>
      </w:r>
      <w:r w:rsidRPr="009827C0">
        <w:rPr>
          <w:rFonts w:ascii="Twinkl Cursive Unlooped" w:hAnsi="Twinkl Cursive Unlooped"/>
          <w:spacing w:val="-4"/>
          <w:w w:val="90"/>
          <w:sz w:val="20"/>
        </w:rPr>
        <w:t>pen).</w:t>
      </w:r>
    </w:p>
    <w:p w14:paraId="7497DFAE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9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w w:val="90"/>
          <w:sz w:val="20"/>
        </w:rPr>
        <w:t>Human</w:t>
      </w:r>
      <w:r w:rsidRPr="009827C0">
        <w:rPr>
          <w:rFonts w:ascii="Twinkl Cursive Unlooped" w:hAnsi="Twinkl Cursive Unlooped"/>
          <w:spacing w:val="3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bite</w:t>
      </w:r>
      <w:r w:rsidRPr="009827C0">
        <w:rPr>
          <w:rFonts w:ascii="Twinkl Cursive Unlooped" w:hAnsi="Twinkl Cursive Unlooped"/>
          <w:spacing w:val="4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(learner-learner</w:t>
      </w:r>
      <w:r w:rsidRPr="009827C0">
        <w:rPr>
          <w:rFonts w:ascii="Twinkl Cursive Unlooped" w:hAnsi="Twinkl Cursive Unlooped"/>
          <w:spacing w:val="5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bite,</w:t>
      </w:r>
      <w:r w:rsidRPr="009827C0">
        <w:rPr>
          <w:rFonts w:ascii="Twinkl Cursive Unlooped" w:hAnsi="Twinkl Cursive Unlooped"/>
          <w:spacing w:val="5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SLT</w:t>
      </w:r>
      <w:r w:rsidRPr="009827C0">
        <w:rPr>
          <w:rFonts w:ascii="Twinkl Cursive Unlooped" w:hAnsi="Twinkl Cursive Unlooped"/>
          <w:spacing w:val="4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to</w:t>
      </w:r>
      <w:r w:rsidRPr="009827C0">
        <w:rPr>
          <w:rFonts w:ascii="Twinkl Cursive Unlooped" w:hAnsi="Twinkl Cursive Unlooped"/>
          <w:spacing w:val="4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be</w:t>
      </w:r>
      <w:r w:rsidRPr="009827C0">
        <w:rPr>
          <w:rFonts w:ascii="Twinkl Cursive Unlooped" w:hAnsi="Twinkl Cursive Unlooped"/>
          <w:spacing w:val="4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informed</w:t>
      </w:r>
      <w:r w:rsidRPr="009827C0">
        <w:rPr>
          <w:rFonts w:ascii="Twinkl Cursive Unlooped" w:hAnsi="Twinkl Cursive Unlooped"/>
          <w:spacing w:val="3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&amp;</w:t>
      </w:r>
      <w:r w:rsidRPr="009827C0">
        <w:rPr>
          <w:rFonts w:ascii="Twinkl Cursive Unlooped" w:hAnsi="Twinkl Cursive Unlooped"/>
          <w:spacing w:val="4"/>
          <w:sz w:val="20"/>
        </w:rPr>
        <w:t xml:space="preserve"> </w:t>
      </w:r>
      <w:r w:rsidRPr="009827C0">
        <w:rPr>
          <w:rFonts w:ascii="Twinkl Cursive Unlooped" w:hAnsi="Twinkl Cursive Unlooped"/>
          <w:w w:val="90"/>
          <w:sz w:val="20"/>
        </w:rPr>
        <w:t>parent</w:t>
      </w:r>
      <w:r w:rsidRPr="009827C0">
        <w:rPr>
          <w:rFonts w:ascii="Twinkl Cursive Unlooped" w:hAnsi="Twinkl Cursive Unlooped"/>
          <w:spacing w:val="5"/>
          <w:sz w:val="20"/>
        </w:rPr>
        <w:t xml:space="preserve"> </w:t>
      </w:r>
      <w:r w:rsidRPr="009827C0">
        <w:rPr>
          <w:rFonts w:ascii="Twinkl Cursive Unlooped" w:hAnsi="Twinkl Cursive Unlooped"/>
          <w:spacing w:val="-2"/>
          <w:w w:val="90"/>
          <w:sz w:val="20"/>
        </w:rPr>
        <w:t>contacted)</w:t>
      </w:r>
    </w:p>
    <w:p w14:paraId="016D0D0D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2"/>
          <w:sz w:val="20"/>
        </w:rPr>
        <w:t>Sprains</w:t>
      </w:r>
    </w:p>
    <w:p w14:paraId="4F9A6258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6"/>
          <w:sz w:val="20"/>
        </w:rPr>
        <w:t>Minor</w:t>
      </w:r>
      <w:r w:rsidRPr="009827C0">
        <w:rPr>
          <w:rFonts w:ascii="Twinkl Cursive Unlooped" w:hAnsi="Twinkl Cursive Unlooped"/>
          <w:spacing w:val="-8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head</w:t>
      </w:r>
      <w:r w:rsidRPr="009827C0">
        <w:rPr>
          <w:rFonts w:ascii="Twinkl Cursive Unlooped" w:hAnsi="Twinkl Cursive Unlooped"/>
          <w:spacing w:val="-9"/>
          <w:sz w:val="20"/>
        </w:rPr>
        <w:t xml:space="preserve"> </w:t>
      </w:r>
      <w:r w:rsidRPr="009827C0">
        <w:rPr>
          <w:rFonts w:ascii="Twinkl Cursive Unlooped" w:hAnsi="Twinkl Cursive Unlooped"/>
          <w:spacing w:val="-6"/>
          <w:sz w:val="20"/>
        </w:rPr>
        <w:t>injuries</w:t>
      </w:r>
    </w:p>
    <w:p w14:paraId="70BBB3C4" w14:textId="77777777" w:rsidR="00F622D5" w:rsidRPr="009827C0" w:rsidRDefault="00F622D5" w:rsidP="00F622D5">
      <w:pPr>
        <w:pStyle w:val="BodyText"/>
        <w:spacing w:before="30"/>
        <w:rPr>
          <w:rFonts w:ascii="Twinkl Cursive Unlooped" w:hAnsi="Twinkl Cursive Unlooped"/>
          <w:sz w:val="20"/>
        </w:rPr>
      </w:pPr>
    </w:p>
    <w:p w14:paraId="6BEC5DC9" w14:textId="77777777" w:rsidR="00F622D5" w:rsidRPr="009827C0" w:rsidRDefault="00F622D5" w:rsidP="00F622D5">
      <w:pPr>
        <w:ind w:left="136"/>
        <w:rPr>
          <w:rFonts w:ascii="Twinkl Cursive Unlooped" w:hAnsi="Twinkl Cursive Unlooped"/>
          <w:b/>
          <w:sz w:val="20"/>
        </w:rPr>
      </w:pPr>
      <w:r w:rsidRPr="009827C0">
        <w:rPr>
          <w:rFonts w:ascii="Twinkl Cursive Unlooped" w:hAnsi="Twinkl Cursive Unlooped"/>
          <w:b/>
          <w:spacing w:val="-2"/>
          <w:w w:val="85"/>
          <w:sz w:val="20"/>
        </w:rPr>
        <w:t xml:space="preserve">Phone parents/GP/111/ A and E for: </w:t>
      </w:r>
    </w:p>
    <w:p w14:paraId="65D6E453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w w:val="85"/>
          <w:sz w:val="20"/>
        </w:rPr>
        <w:t>Serious</w:t>
      </w:r>
      <w:r w:rsidRPr="009827C0">
        <w:rPr>
          <w:rFonts w:ascii="Twinkl Cursive Unlooped" w:hAnsi="Twinkl Cursive Unlooped"/>
          <w:spacing w:val="8"/>
          <w:sz w:val="20"/>
        </w:rPr>
        <w:t xml:space="preserve"> </w:t>
      </w:r>
      <w:r w:rsidRPr="009827C0">
        <w:rPr>
          <w:rFonts w:ascii="Twinkl Cursive Unlooped" w:hAnsi="Twinkl Cursive Unlooped"/>
          <w:w w:val="85"/>
          <w:sz w:val="20"/>
        </w:rPr>
        <w:t>head</w:t>
      </w:r>
      <w:r w:rsidRPr="009827C0">
        <w:rPr>
          <w:rFonts w:ascii="Twinkl Cursive Unlooped" w:hAnsi="Twinkl Cursive Unlooped"/>
          <w:spacing w:val="8"/>
          <w:sz w:val="20"/>
        </w:rPr>
        <w:t xml:space="preserve"> </w:t>
      </w:r>
      <w:r w:rsidRPr="009827C0">
        <w:rPr>
          <w:rFonts w:ascii="Twinkl Cursive Unlooped" w:hAnsi="Twinkl Cursive Unlooped"/>
          <w:spacing w:val="-2"/>
          <w:w w:val="85"/>
          <w:sz w:val="20"/>
        </w:rPr>
        <w:t>injuries</w:t>
      </w:r>
    </w:p>
    <w:p w14:paraId="00022B2F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w w:val="80"/>
          <w:sz w:val="20"/>
        </w:rPr>
        <w:t>Eye</w:t>
      </w:r>
      <w:r w:rsidRPr="009827C0">
        <w:rPr>
          <w:rFonts w:ascii="Twinkl Cursive Unlooped" w:hAnsi="Twinkl Cursive Unlooped"/>
          <w:spacing w:val="-1"/>
          <w:sz w:val="20"/>
        </w:rPr>
        <w:t xml:space="preserve"> </w:t>
      </w:r>
      <w:r w:rsidRPr="009827C0">
        <w:rPr>
          <w:rFonts w:ascii="Twinkl Cursive Unlooped" w:hAnsi="Twinkl Cursive Unlooped"/>
          <w:spacing w:val="-2"/>
          <w:sz w:val="20"/>
        </w:rPr>
        <w:t>injuries</w:t>
      </w:r>
    </w:p>
    <w:p w14:paraId="6E3F542E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4"/>
          <w:sz w:val="20"/>
        </w:rPr>
        <w:t>Major</w:t>
      </w:r>
      <w:r w:rsidRPr="009827C0">
        <w:rPr>
          <w:rFonts w:ascii="Twinkl Cursive Unlooped" w:hAnsi="Twinkl Cursive Unlooped"/>
          <w:spacing w:val="-6"/>
          <w:sz w:val="20"/>
        </w:rPr>
        <w:t xml:space="preserve"> </w:t>
      </w:r>
      <w:r w:rsidRPr="009827C0">
        <w:rPr>
          <w:rFonts w:ascii="Twinkl Cursive Unlooped" w:hAnsi="Twinkl Cursive Unlooped"/>
          <w:spacing w:val="-2"/>
          <w:sz w:val="20"/>
        </w:rPr>
        <w:t>cuts/grazes</w:t>
      </w:r>
    </w:p>
    <w:p w14:paraId="0E8D6C11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spacing w:val="-4"/>
          <w:sz w:val="20"/>
        </w:rPr>
        <w:t>Major</w:t>
      </w:r>
      <w:r w:rsidRPr="009827C0">
        <w:rPr>
          <w:rFonts w:ascii="Twinkl Cursive Unlooped" w:hAnsi="Twinkl Cursive Unlooped"/>
          <w:spacing w:val="-6"/>
          <w:sz w:val="20"/>
        </w:rPr>
        <w:t xml:space="preserve"> </w:t>
      </w:r>
      <w:r w:rsidRPr="009827C0">
        <w:rPr>
          <w:rFonts w:ascii="Twinkl Cursive Unlooped" w:hAnsi="Twinkl Cursive Unlooped"/>
          <w:spacing w:val="-2"/>
          <w:sz w:val="20"/>
        </w:rPr>
        <w:t>burns/scalds</w:t>
      </w:r>
    </w:p>
    <w:p w14:paraId="6277731C" w14:textId="77777777" w:rsidR="00F622D5" w:rsidRPr="009827C0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9827C0">
        <w:rPr>
          <w:rFonts w:ascii="Twinkl Cursive Unlooped" w:hAnsi="Twinkl Cursive Unlooped"/>
          <w:w w:val="90"/>
          <w:sz w:val="20"/>
        </w:rPr>
        <w:t>Asthma</w:t>
      </w:r>
      <w:r w:rsidRPr="009827C0">
        <w:rPr>
          <w:rFonts w:ascii="Twinkl Cursive Unlooped" w:hAnsi="Twinkl Cursive Unlooped"/>
          <w:spacing w:val="-2"/>
          <w:w w:val="90"/>
          <w:sz w:val="20"/>
        </w:rPr>
        <w:t xml:space="preserve"> </w:t>
      </w:r>
      <w:r w:rsidRPr="009827C0">
        <w:rPr>
          <w:rFonts w:ascii="Twinkl Cursive Unlooped" w:hAnsi="Twinkl Cursive Unlooped"/>
          <w:spacing w:val="-2"/>
          <w:sz w:val="20"/>
        </w:rPr>
        <w:t>attacks</w:t>
      </w:r>
    </w:p>
    <w:p w14:paraId="1B87D616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2"/>
          <w:sz w:val="20"/>
        </w:rPr>
        <w:lastRenderedPageBreak/>
        <w:t>Anaphylaxis</w:t>
      </w:r>
    </w:p>
    <w:p w14:paraId="452CC676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0"/>
        </w:rPr>
        <w:t>Seizures</w:t>
      </w:r>
      <w:r w:rsidRPr="00020DCF">
        <w:rPr>
          <w:rFonts w:ascii="Twinkl Cursive Unlooped" w:hAnsi="Twinkl Cursive Unlooped"/>
          <w:spacing w:val="3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that</w:t>
      </w:r>
      <w:r w:rsidRPr="00020DCF">
        <w:rPr>
          <w:rFonts w:ascii="Twinkl Cursive Unlooped" w:hAnsi="Twinkl Cursive Unlooped"/>
          <w:spacing w:val="4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require</w:t>
      </w:r>
      <w:r w:rsidRPr="00020DCF">
        <w:rPr>
          <w:rFonts w:ascii="Twinkl Cursive Unlooped" w:hAnsi="Twinkl Cursive Unlooped"/>
          <w:spacing w:val="3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medication</w:t>
      </w:r>
      <w:r w:rsidRPr="00020DCF">
        <w:rPr>
          <w:rFonts w:ascii="Twinkl Cursive Unlooped" w:hAnsi="Twinkl Cursive Unlooped"/>
          <w:spacing w:val="2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whilst</w:t>
      </w:r>
      <w:r w:rsidRPr="00020DCF">
        <w:rPr>
          <w:rFonts w:ascii="Twinkl Cursive Unlooped" w:hAnsi="Twinkl Cursive Unlooped"/>
          <w:spacing w:val="4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on</w:t>
      </w:r>
      <w:r w:rsidRPr="00020DCF">
        <w:rPr>
          <w:rFonts w:ascii="Twinkl Cursive Unlooped" w:hAnsi="Twinkl Cursive Unlooped"/>
          <w:spacing w:val="2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school</w:t>
      </w:r>
      <w:r w:rsidRPr="00020DCF">
        <w:rPr>
          <w:rFonts w:ascii="Twinkl Cursive Unlooped" w:hAnsi="Twinkl Cursive Unlooped"/>
          <w:spacing w:val="4"/>
          <w:sz w:val="20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0"/>
        </w:rPr>
        <w:t>premises</w:t>
      </w:r>
    </w:p>
    <w:p w14:paraId="61C666BF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4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spacing w:val="-2"/>
          <w:sz w:val="20"/>
        </w:rPr>
        <w:t>Choking</w:t>
      </w:r>
    </w:p>
    <w:p w14:paraId="13608AFA" w14:textId="77777777" w:rsidR="00F622D5" w:rsidRPr="00020DCF" w:rsidRDefault="00F622D5" w:rsidP="00F622D5">
      <w:pPr>
        <w:pStyle w:val="ListParagraph"/>
        <w:widowControl w:val="0"/>
        <w:numPr>
          <w:ilvl w:val="0"/>
          <w:numId w:val="33"/>
        </w:numPr>
        <w:tabs>
          <w:tab w:val="left" w:pos="496"/>
        </w:tabs>
        <w:autoSpaceDE w:val="0"/>
        <w:autoSpaceDN w:val="0"/>
        <w:spacing w:before="25" w:after="0" w:line="240" w:lineRule="auto"/>
        <w:contextualSpacing w:val="0"/>
        <w:rPr>
          <w:rFonts w:ascii="Twinkl Cursive Unlooped" w:hAnsi="Twinkl Cursive Unlooped"/>
          <w:sz w:val="20"/>
        </w:rPr>
      </w:pPr>
      <w:r w:rsidRPr="00020DCF">
        <w:rPr>
          <w:rFonts w:ascii="Twinkl Cursive Unlooped" w:hAnsi="Twinkl Cursive Unlooped"/>
          <w:w w:val="90"/>
          <w:sz w:val="20"/>
        </w:rPr>
        <w:t>Any</w:t>
      </w:r>
      <w:r w:rsidRPr="00020DCF">
        <w:rPr>
          <w:rFonts w:ascii="Twinkl Cursive Unlooped" w:hAnsi="Twinkl Cursive Unlooped"/>
          <w:spacing w:val="3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situation</w:t>
      </w:r>
      <w:r w:rsidRPr="00020DCF">
        <w:rPr>
          <w:rFonts w:ascii="Twinkl Cursive Unlooped" w:hAnsi="Twinkl Cursive Unlooped"/>
          <w:spacing w:val="4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requiring</w:t>
      </w:r>
      <w:r w:rsidRPr="00020DCF">
        <w:rPr>
          <w:rFonts w:ascii="Twinkl Cursive Unlooped" w:hAnsi="Twinkl Cursive Unlooped"/>
          <w:spacing w:val="4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basic</w:t>
      </w:r>
      <w:r w:rsidRPr="00020DCF">
        <w:rPr>
          <w:rFonts w:ascii="Twinkl Cursive Unlooped" w:hAnsi="Twinkl Cursive Unlooped"/>
          <w:spacing w:val="5"/>
          <w:sz w:val="20"/>
        </w:rPr>
        <w:t xml:space="preserve"> </w:t>
      </w:r>
      <w:r w:rsidRPr="00020DCF">
        <w:rPr>
          <w:rFonts w:ascii="Twinkl Cursive Unlooped" w:hAnsi="Twinkl Cursive Unlooped"/>
          <w:w w:val="90"/>
          <w:sz w:val="20"/>
        </w:rPr>
        <w:t>life</w:t>
      </w:r>
      <w:r w:rsidRPr="00020DCF">
        <w:rPr>
          <w:rFonts w:ascii="Twinkl Cursive Unlooped" w:hAnsi="Twinkl Cursive Unlooped"/>
          <w:spacing w:val="4"/>
          <w:sz w:val="20"/>
        </w:rPr>
        <w:t xml:space="preserve"> </w:t>
      </w:r>
      <w:r w:rsidRPr="00020DCF">
        <w:rPr>
          <w:rFonts w:ascii="Twinkl Cursive Unlooped" w:hAnsi="Twinkl Cursive Unlooped"/>
          <w:spacing w:val="-2"/>
          <w:w w:val="90"/>
          <w:sz w:val="20"/>
        </w:rPr>
        <w:t>support</w:t>
      </w:r>
    </w:p>
    <w:p w14:paraId="79C04746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Human Bites</w:t>
      </w:r>
    </w:p>
    <w:p w14:paraId="607B39F2" w14:textId="77777777" w:rsidR="00F622D5" w:rsidRPr="00020DCF" w:rsidRDefault="00F622D5" w:rsidP="00F622D5">
      <w:pPr>
        <w:pStyle w:val="BodyText"/>
        <w:spacing w:line="254" w:lineRule="auto"/>
        <w:ind w:left="136" w:right="491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05"/>
        </w:rPr>
        <w:t>Human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bites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can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cause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deep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puncture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wounds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that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can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damage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tissues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and</w:t>
      </w:r>
      <w:r w:rsidRPr="00020DCF">
        <w:rPr>
          <w:rFonts w:ascii="Twinkl Cursive Unlooped" w:hAnsi="Twinkl Cursive Unlooped"/>
          <w:spacing w:val="40"/>
          <w:w w:val="105"/>
        </w:rPr>
        <w:t xml:space="preserve"> </w:t>
      </w:r>
      <w:r w:rsidRPr="00020DCF">
        <w:rPr>
          <w:rFonts w:ascii="Twinkl Cursive Unlooped" w:hAnsi="Twinkl Cursive Unlooped"/>
          <w:w w:val="105"/>
        </w:rPr>
        <w:t>introduce germs. Bites can also crush the tissue. Any bites that break the skin need urgent first aid because there is a high risk of infection.</w:t>
      </w:r>
    </w:p>
    <w:p w14:paraId="726AD9F2" w14:textId="77777777" w:rsidR="00F622D5" w:rsidRPr="00020DCF" w:rsidRDefault="00F622D5" w:rsidP="00F622D5">
      <w:pPr>
        <w:pStyle w:val="BodyText"/>
        <w:spacing w:before="30"/>
        <w:rPr>
          <w:rFonts w:ascii="Twinkl Cursive Unlooped" w:hAnsi="Twinkl Cursive Unlooped"/>
        </w:rPr>
      </w:pPr>
    </w:p>
    <w:p w14:paraId="0837FB60" w14:textId="77777777" w:rsidR="00F622D5" w:rsidRPr="00020DCF" w:rsidRDefault="00F622D5" w:rsidP="00F622D5">
      <w:pPr>
        <w:pStyle w:val="ListParagraph"/>
        <w:widowControl w:val="0"/>
        <w:numPr>
          <w:ilvl w:val="0"/>
          <w:numId w:val="34"/>
        </w:numPr>
        <w:tabs>
          <w:tab w:val="left" w:pos="856"/>
        </w:tabs>
        <w:autoSpaceDE w:val="0"/>
        <w:autoSpaceDN w:val="0"/>
        <w:spacing w:after="0" w:line="256" w:lineRule="auto"/>
        <w:ind w:right="742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b/>
          <w:w w:val="105"/>
          <w:sz w:val="22"/>
        </w:rPr>
        <w:t>A</w:t>
      </w:r>
      <w:r w:rsidRPr="00020DCF">
        <w:rPr>
          <w:rFonts w:ascii="Twinkl Cursive Unlooped" w:hAnsi="Twinkl Cursive Unlooped"/>
          <w:b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first</w:t>
      </w:r>
      <w:r w:rsidRPr="00020DCF">
        <w:rPr>
          <w:rFonts w:ascii="Twinkl Cursive Unlooped" w:hAnsi="Twinkl Cursive Unlooped"/>
          <w:b/>
          <w:spacing w:val="-14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aider</w:t>
      </w:r>
      <w:r w:rsidRPr="00020DCF">
        <w:rPr>
          <w:rFonts w:ascii="Twinkl Cursive Unlooped" w:hAnsi="Twinkl Cursive Unlooped"/>
          <w:b/>
          <w:spacing w:val="-14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MUST</w:t>
      </w:r>
      <w:r w:rsidRPr="00020DCF">
        <w:rPr>
          <w:rFonts w:ascii="Twinkl Cursive Unlooped" w:hAnsi="Twinkl Cursive Unlooped"/>
          <w:b/>
          <w:spacing w:val="-14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be</w:t>
      </w:r>
      <w:r w:rsidRPr="00020DCF">
        <w:rPr>
          <w:rFonts w:ascii="Twinkl Cursive Unlooped" w:hAnsi="Twinkl Cursive Unlooped"/>
          <w:b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seen</w:t>
      </w:r>
      <w:r w:rsidRPr="00020DCF">
        <w:rPr>
          <w:rFonts w:ascii="Twinkl Cursive Unlooped" w:hAnsi="Twinkl Cursive Unlooped"/>
          <w:b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immediately</w:t>
      </w:r>
      <w:r w:rsidRPr="00020DCF">
        <w:rPr>
          <w:rFonts w:ascii="Twinkl Cursive Unlooped" w:hAnsi="Twinkl Cursive Unlooped"/>
          <w:b/>
          <w:spacing w:val="-1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(Paediatric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first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aider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for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learners,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First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Aid</w:t>
      </w:r>
      <w:r w:rsidRPr="00020DCF">
        <w:rPr>
          <w:rFonts w:ascii="Twinkl Cursive Unlooped" w:hAnsi="Twinkl Cursive Unlooped"/>
          <w:spacing w:val="-15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 xml:space="preserve">at Work </w:t>
      </w:r>
      <w:r w:rsidRPr="00020DCF">
        <w:rPr>
          <w:rFonts w:ascii="Twinkl Cursive Unlooped" w:hAnsi="Twinkl Cursive Unlooped"/>
          <w:w w:val="130"/>
          <w:sz w:val="22"/>
        </w:rPr>
        <w:t>/</w:t>
      </w:r>
      <w:r w:rsidRPr="00020DCF">
        <w:rPr>
          <w:rFonts w:ascii="Twinkl Cursive Unlooped" w:hAnsi="Twinkl Cursive Unlooped"/>
          <w:spacing w:val="-7"/>
          <w:w w:val="130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Emergency First Aid at Work for adults). There are posters in every class and throughout school identifying who the first aiders are.</w:t>
      </w:r>
    </w:p>
    <w:p w14:paraId="66B338E9" w14:textId="77777777" w:rsidR="00F622D5" w:rsidRPr="00020DCF" w:rsidRDefault="00F622D5" w:rsidP="00F622D5">
      <w:pPr>
        <w:pStyle w:val="BodyText"/>
        <w:spacing w:before="15"/>
        <w:rPr>
          <w:rFonts w:ascii="Twinkl Cursive Unlooped" w:hAnsi="Twinkl Cursive Unlooped"/>
        </w:rPr>
      </w:pPr>
    </w:p>
    <w:p w14:paraId="049B34D7" w14:textId="77777777" w:rsidR="00F622D5" w:rsidRPr="00020DCF" w:rsidRDefault="00F622D5" w:rsidP="00F622D5">
      <w:pPr>
        <w:pStyle w:val="ListParagraph"/>
        <w:widowControl w:val="0"/>
        <w:numPr>
          <w:ilvl w:val="0"/>
          <w:numId w:val="34"/>
        </w:numPr>
        <w:tabs>
          <w:tab w:val="left" w:pos="856"/>
        </w:tabs>
        <w:autoSpaceDE w:val="0"/>
        <w:autoSpaceDN w:val="0"/>
        <w:spacing w:after="0" w:line="254" w:lineRule="auto"/>
        <w:ind w:right="692"/>
        <w:contextualSpacing w:val="0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10"/>
          <w:sz w:val="22"/>
        </w:rPr>
        <w:t>Learner</w:t>
      </w:r>
      <w:r w:rsidRPr="00020DCF">
        <w:rPr>
          <w:rFonts w:ascii="Twinkl Cursive Unlooped" w:hAnsi="Twinkl Cursive Unlooped"/>
          <w:spacing w:val="-6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to</w:t>
      </w:r>
      <w:r w:rsidRPr="00020DCF">
        <w:rPr>
          <w:rFonts w:ascii="Twinkl Cursive Unlooped" w:hAnsi="Twinkl Cursive Unlooped"/>
          <w:spacing w:val="-6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learner</w:t>
      </w:r>
      <w:r w:rsidRPr="00020DCF">
        <w:rPr>
          <w:rFonts w:ascii="Twinkl Cursive Unlooped" w:hAnsi="Twinkl Cursive Unlooped"/>
          <w:spacing w:val="-6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bite</w:t>
      </w:r>
      <w:r w:rsidRPr="00020DCF">
        <w:rPr>
          <w:rFonts w:ascii="Twinkl Cursive Unlooped" w:hAnsi="Twinkl Cursive Unlooped"/>
          <w:spacing w:val="-6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–</w:t>
      </w:r>
      <w:r w:rsidRPr="00020DCF">
        <w:rPr>
          <w:rFonts w:ascii="Twinkl Cursive Unlooped" w:hAnsi="Twinkl Cursive Unlooped"/>
          <w:spacing w:val="-6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Zoe Rose</w:t>
      </w:r>
      <w:r w:rsidRPr="00020DCF">
        <w:rPr>
          <w:rFonts w:ascii="Twinkl Cursive Unlooped" w:hAnsi="Twinkl Cursive Unlooped"/>
          <w:spacing w:val="-7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must</w:t>
      </w:r>
      <w:r w:rsidRPr="00020DCF">
        <w:rPr>
          <w:rFonts w:ascii="Twinkl Cursive Unlooped" w:hAnsi="Twinkl Cursive Unlooped"/>
          <w:spacing w:val="-6"/>
          <w:w w:val="110"/>
          <w:sz w:val="22"/>
        </w:rPr>
        <w:t xml:space="preserve"> </w:t>
      </w:r>
      <w:proofErr w:type="gramStart"/>
      <w:r w:rsidRPr="00020DCF">
        <w:rPr>
          <w:rFonts w:ascii="Twinkl Cursive Unlooped" w:hAnsi="Twinkl Cursive Unlooped"/>
          <w:w w:val="110"/>
          <w:sz w:val="22"/>
        </w:rPr>
        <w:t>informed</w:t>
      </w:r>
      <w:proofErr w:type="gramEnd"/>
      <w:r w:rsidRPr="00020DCF">
        <w:rPr>
          <w:rFonts w:ascii="Twinkl Cursive Unlooped" w:hAnsi="Twinkl Cursive Unlooped"/>
          <w:w w:val="110"/>
          <w:sz w:val="22"/>
        </w:rPr>
        <w:t xml:space="preserve"> upon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proofErr w:type="gramStart"/>
      <w:r w:rsidRPr="00020DCF">
        <w:rPr>
          <w:rFonts w:ascii="Twinkl Cursive Unlooped" w:hAnsi="Twinkl Cursive Unlooped"/>
          <w:w w:val="110"/>
          <w:sz w:val="22"/>
        </w:rPr>
        <w:t>learner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to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learner</w:t>
      </w:r>
      <w:proofErr w:type="gramEnd"/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bite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–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as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they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will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phone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home.</w:t>
      </w:r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Zoe Rose</w:t>
      </w:r>
      <w:r w:rsidRPr="00020DCF">
        <w:rPr>
          <w:rFonts w:ascii="Twinkl Cursive Unlooped" w:hAnsi="Twinkl Cursive Unlooped"/>
          <w:spacing w:val="-10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should ensure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they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are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aware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if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it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has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broken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the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skin.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Zoe Rose</w:t>
      </w:r>
      <w:r w:rsidRPr="00020DCF">
        <w:rPr>
          <w:rFonts w:ascii="Twinkl Cursive Unlooped" w:hAnsi="Twinkl Cursive Unlooped"/>
          <w:spacing w:val="-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to</w:t>
      </w:r>
      <w:r w:rsidRPr="00020DCF">
        <w:rPr>
          <w:rFonts w:ascii="Twinkl Cursive Unlooped" w:hAnsi="Twinkl Cursive Unlooped"/>
          <w:spacing w:val="-9"/>
          <w:w w:val="110"/>
          <w:sz w:val="22"/>
        </w:rPr>
        <w:t xml:space="preserve"> </w:t>
      </w:r>
      <w:proofErr w:type="gramStart"/>
      <w:r w:rsidRPr="00020DCF">
        <w:rPr>
          <w:rFonts w:ascii="Twinkl Cursive Unlooped" w:hAnsi="Twinkl Cursive Unlooped"/>
          <w:w w:val="110"/>
          <w:sz w:val="22"/>
        </w:rPr>
        <w:t>advise</w:t>
      </w:r>
      <w:proofErr w:type="gramEnd"/>
      <w:r w:rsidRPr="00020DCF">
        <w:rPr>
          <w:rFonts w:ascii="Twinkl Cursive Unlooped" w:hAnsi="Twinkl Cursive Unlooped"/>
          <w:w w:val="110"/>
          <w:sz w:val="22"/>
        </w:rPr>
        <w:t>:</w:t>
      </w:r>
    </w:p>
    <w:p w14:paraId="5146C8B0" w14:textId="77777777" w:rsidR="00F622D5" w:rsidRPr="00020DCF" w:rsidRDefault="00F622D5" w:rsidP="00F622D5">
      <w:pPr>
        <w:pStyle w:val="ListParagraph"/>
        <w:widowControl w:val="0"/>
        <w:numPr>
          <w:ilvl w:val="1"/>
          <w:numId w:val="34"/>
        </w:numPr>
        <w:tabs>
          <w:tab w:val="left" w:pos="1575"/>
        </w:tabs>
        <w:autoSpaceDE w:val="0"/>
        <w:autoSpaceDN w:val="0"/>
        <w:spacing w:before="7" w:after="0" w:line="271" w:lineRule="exact"/>
        <w:ind w:left="1575" w:hanging="359"/>
        <w:contextualSpacing w:val="0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b/>
          <w:sz w:val="22"/>
        </w:rPr>
        <w:t>Broken</w:t>
      </w:r>
      <w:r w:rsidRPr="00020DCF">
        <w:rPr>
          <w:rFonts w:ascii="Twinkl Cursive Unlooped" w:hAnsi="Twinkl Cursive Unlooped"/>
          <w:b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b/>
          <w:sz w:val="22"/>
        </w:rPr>
        <w:t>skin</w:t>
      </w:r>
      <w:r w:rsidRPr="00020DCF">
        <w:rPr>
          <w:rFonts w:ascii="Twinkl Cursive Unlooped" w:hAnsi="Twinkl Cursive Unlooped"/>
          <w:sz w:val="22"/>
        </w:rPr>
        <w:t>: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to</w:t>
      </w:r>
      <w:r w:rsidRPr="00020DCF">
        <w:rPr>
          <w:rFonts w:ascii="Twinkl Cursive Unlooped" w:hAnsi="Twinkl Cursive Unlooped"/>
          <w:spacing w:val="2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contact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the</w:t>
      </w:r>
      <w:r w:rsidRPr="00020DCF">
        <w:rPr>
          <w:rFonts w:ascii="Twinkl Cursive Unlooped" w:hAnsi="Twinkl Cursive Unlooped"/>
          <w:spacing w:val="2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GP,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111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or</w:t>
      </w:r>
      <w:r w:rsidRPr="00020DCF">
        <w:rPr>
          <w:rFonts w:ascii="Twinkl Cursive Unlooped" w:hAnsi="Twinkl Cursive Unlooped"/>
          <w:spacing w:val="2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got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to</w:t>
      </w:r>
      <w:r w:rsidRPr="00020DCF">
        <w:rPr>
          <w:rFonts w:ascii="Twinkl Cursive Unlooped" w:hAnsi="Twinkl Cursive Unlooped"/>
          <w:spacing w:val="2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A&amp;E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the</w:t>
      </w:r>
      <w:r w:rsidRPr="00020DCF">
        <w:rPr>
          <w:rFonts w:ascii="Twinkl Cursive Unlooped" w:hAnsi="Twinkl Cursive Unlooped"/>
          <w:spacing w:val="2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same</w:t>
      </w:r>
      <w:r w:rsidRPr="00020DCF">
        <w:rPr>
          <w:rFonts w:ascii="Twinkl Cursive Unlooped" w:hAnsi="Twinkl Cursive Unlooped"/>
          <w:spacing w:val="27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day.</w:t>
      </w:r>
    </w:p>
    <w:p w14:paraId="238DE4B3" w14:textId="77777777" w:rsidR="00F622D5" w:rsidRPr="00020DCF" w:rsidRDefault="00F622D5" w:rsidP="00F622D5">
      <w:pPr>
        <w:pStyle w:val="ListParagraph"/>
        <w:widowControl w:val="0"/>
        <w:numPr>
          <w:ilvl w:val="1"/>
          <w:numId w:val="34"/>
        </w:numPr>
        <w:tabs>
          <w:tab w:val="left" w:pos="1576"/>
        </w:tabs>
        <w:autoSpaceDE w:val="0"/>
        <w:autoSpaceDN w:val="0"/>
        <w:spacing w:after="0" w:line="237" w:lineRule="auto"/>
        <w:ind w:right="274"/>
        <w:contextualSpacing w:val="0"/>
        <w:jc w:val="both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b/>
          <w:sz w:val="22"/>
        </w:rPr>
        <w:t>Unbroken</w:t>
      </w:r>
      <w:r w:rsidRPr="00020DCF">
        <w:rPr>
          <w:rFonts w:ascii="Twinkl Cursive Unlooped" w:hAnsi="Twinkl Cursive Unlooped"/>
          <w:b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b/>
          <w:sz w:val="22"/>
        </w:rPr>
        <w:t>skin</w:t>
      </w:r>
      <w:r w:rsidRPr="00020DCF">
        <w:rPr>
          <w:rFonts w:ascii="Twinkl Cursive Unlooped" w:hAnsi="Twinkl Cursive Unlooped"/>
          <w:sz w:val="22"/>
        </w:rPr>
        <w:t>: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monitor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for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changes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(unless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any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symptoms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in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the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bottom</w:t>
      </w:r>
      <w:r w:rsidRPr="00020DCF">
        <w:rPr>
          <w:rFonts w:ascii="Twinkl Cursive Unlooped" w:hAnsi="Twinkl Cursive Unlooped"/>
          <w:spacing w:val="40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 xml:space="preserve">section) </w:t>
      </w:r>
      <w:r w:rsidRPr="00020DCF">
        <w:rPr>
          <w:rFonts w:ascii="Twinkl Cursive Unlooped" w:hAnsi="Twinkl Cursive Unlooped"/>
          <w:w w:val="110"/>
          <w:sz w:val="22"/>
        </w:rPr>
        <w:t>and seek further advise accordingly.</w:t>
      </w:r>
    </w:p>
    <w:p w14:paraId="158B7BED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  <w:r w:rsidRPr="00020DCF">
        <w:rPr>
          <w:rFonts w:ascii="Twinkl Cursive Unlooped" w:hAnsi="Twinkl Cursive Unlooped"/>
          <w:b/>
          <w:bCs/>
          <w:sz w:val="24"/>
        </w:rPr>
        <w:t>Treatment</w:t>
      </w:r>
    </w:p>
    <w:p w14:paraId="231DDEDC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b/>
          <w:bCs/>
          <w:sz w:val="24"/>
        </w:rPr>
      </w:pPr>
    </w:p>
    <w:p w14:paraId="4BFB5465" w14:textId="77777777" w:rsidR="00F622D5" w:rsidRPr="00020DCF" w:rsidRDefault="00F622D5" w:rsidP="00F622D5">
      <w:pPr>
        <w:pStyle w:val="ListParagraph"/>
        <w:widowControl w:val="0"/>
        <w:numPr>
          <w:ilvl w:val="0"/>
          <w:numId w:val="35"/>
        </w:numPr>
        <w:tabs>
          <w:tab w:val="left" w:pos="854"/>
        </w:tabs>
        <w:autoSpaceDE w:val="0"/>
        <w:autoSpaceDN w:val="0"/>
        <w:spacing w:after="0" w:line="240" w:lineRule="auto"/>
        <w:ind w:left="854" w:hanging="358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z w:val="22"/>
        </w:rPr>
        <w:t>Assess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the</w:t>
      </w:r>
      <w:r w:rsidRPr="00020DCF">
        <w:rPr>
          <w:rFonts w:ascii="Twinkl Cursive Unlooped" w:hAnsi="Twinkl Cursive Unlooped"/>
          <w:spacing w:val="-13"/>
          <w:sz w:val="22"/>
        </w:rPr>
        <w:t xml:space="preserve"> </w:t>
      </w:r>
      <w:r w:rsidRPr="00020DCF">
        <w:rPr>
          <w:rFonts w:ascii="Twinkl Cursive Unlooped" w:hAnsi="Twinkl Cursive Unlooped"/>
          <w:spacing w:val="-4"/>
          <w:sz w:val="22"/>
        </w:rPr>
        <w:t>wound</w:t>
      </w:r>
    </w:p>
    <w:p w14:paraId="03E1828F" w14:textId="77777777" w:rsidR="00F622D5" w:rsidRPr="00020DCF" w:rsidRDefault="00F622D5" w:rsidP="00F622D5">
      <w:pPr>
        <w:pStyle w:val="ListParagraph"/>
        <w:widowControl w:val="0"/>
        <w:numPr>
          <w:ilvl w:val="0"/>
          <w:numId w:val="35"/>
        </w:numPr>
        <w:tabs>
          <w:tab w:val="left" w:pos="854"/>
          <w:tab w:val="left" w:pos="856"/>
        </w:tabs>
        <w:autoSpaceDE w:val="0"/>
        <w:autoSpaceDN w:val="0"/>
        <w:spacing w:before="237" w:after="0" w:line="240" w:lineRule="auto"/>
        <w:ind w:right="346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05"/>
          <w:sz w:val="22"/>
        </w:rPr>
        <w:t>Wash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the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wound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thoroughly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with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b/>
          <w:w w:val="105"/>
          <w:sz w:val="22"/>
        </w:rPr>
        <w:t>warm</w:t>
      </w:r>
      <w:r w:rsidRPr="00020DCF">
        <w:rPr>
          <w:rFonts w:ascii="Twinkl Cursive Unlooped" w:hAnsi="Twinkl Cursive Unlooped"/>
          <w:b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tap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water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for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a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couple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of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minutes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to</w:t>
      </w:r>
      <w:r w:rsidRPr="00020DCF">
        <w:rPr>
          <w:rFonts w:ascii="Twinkl Cursive Unlooped" w:hAnsi="Twinkl Cursive Unlooped"/>
          <w:spacing w:val="36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minimise risk of infection (</w:t>
      </w:r>
      <w:r w:rsidRPr="00020DCF">
        <w:rPr>
          <w:rFonts w:ascii="Twinkl Cursive Unlooped" w:hAnsi="Twinkl Cursive Unlooped"/>
          <w:b/>
          <w:w w:val="105"/>
          <w:sz w:val="22"/>
        </w:rPr>
        <w:t>even if the skin appears to be unbroken</w:t>
      </w:r>
      <w:r w:rsidRPr="00020DCF">
        <w:rPr>
          <w:rFonts w:ascii="Twinkl Cursive Unlooped" w:hAnsi="Twinkl Cursive Unlooped"/>
          <w:w w:val="105"/>
          <w:sz w:val="22"/>
        </w:rPr>
        <w:t>). Antiseptic wipe can be used if it is difficult or impossible to wash the area under a tap.</w:t>
      </w:r>
    </w:p>
    <w:p w14:paraId="7D5A4F95" w14:textId="77777777" w:rsidR="00F622D5" w:rsidRPr="00020DCF" w:rsidRDefault="00F622D5" w:rsidP="00F622D5">
      <w:pPr>
        <w:pStyle w:val="ListParagraph"/>
        <w:widowControl w:val="0"/>
        <w:numPr>
          <w:ilvl w:val="0"/>
          <w:numId w:val="35"/>
        </w:numPr>
        <w:tabs>
          <w:tab w:val="left" w:pos="854"/>
        </w:tabs>
        <w:autoSpaceDE w:val="0"/>
        <w:autoSpaceDN w:val="0"/>
        <w:spacing w:before="220" w:after="0" w:line="240" w:lineRule="auto"/>
        <w:ind w:left="854" w:hanging="358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10"/>
          <w:sz w:val="22"/>
        </w:rPr>
        <w:t>Apply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pressure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&amp;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control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any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bleeding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(a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gauze</w:t>
      </w:r>
      <w:r w:rsidRPr="00020DCF">
        <w:rPr>
          <w:rFonts w:ascii="Twinkl Cursive Unlooped" w:hAnsi="Twinkl Cursive Unlooped"/>
          <w:spacing w:val="-9"/>
          <w:w w:val="130"/>
          <w:sz w:val="22"/>
        </w:rPr>
        <w:t xml:space="preserve"> </w:t>
      </w:r>
      <w:r w:rsidRPr="00020DCF">
        <w:rPr>
          <w:rFonts w:ascii="Twinkl Cursive Unlooped" w:hAnsi="Twinkl Cursive Unlooped"/>
          <w:w w:val="130"/>
          <w:sz w:val="22"/>
        </w:rPr>
        <w:t>/</w:t>
      </w:r>
      <w:r w:rsidRPr="00020DCF">
        <w:rPr>
          <w:rFonts w:ascii="Twinkl Cursive Unlooped" w:hAnsi="Twinkl Cursive Unlooped"/>
          <w:spacing w:val="-9"/>
          <w:w w:val="13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bandage</w:t>
      </w:r>
      <w:r w:rsidRPr="00020DCF">
        <w:rPr>
          <w:rFonts w:ascii="Twinkl Cursive Unlooped" w:hAnsi="Twinkl Cursive Unlooped"/>
          <w:spacing w:val="1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can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be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used)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as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required.</w:t>
      </w:r>
    </w:p>
    <w:p w14:paraId="0CAC0AB5" w14:textId="77777777" w:rsidR="00F622D5" w:rsidRPr="00020DCF" w:rsidRDefault="00F622D5" w:rsidP="00F622D5">
      <w:pPr>
        <w:pStyle w:val="BodyText"/>
        <w:spacing w:before="17"/>
        <w:rPr>
          <w:rFonts w:ascii="Twinkl Cursive Unlooped" w:hAnsi="Twinkl Cursive Unlooped"/>
        </w:rPr>
      </w:pPr>
    </w:p>
    <w:p w14:paraId="3F2373BB" w14:textId="77777777" w:rsidR="00F622D5" w:rsidRPr="00020DCF" w:rsidRDefault="00F622D5" w:rsidP="00F622D5">
      <w:pPr>
        <w:pStyle w:val="ListParagraph"/>
        <w:widowControl w:val="0"/>
        <w:numPr>
          <w:ilvl w:val="0"/>
          <w:numId w:val="35"/>
        </w:numPr>
        <w:tabs>
          <w:tab w:val="left" w:pos="854"/>
        </w:tabs>
        <w:autoSpaceDE w:val="0"/>
        <w:autoSpaceDN w:val="0"/>
        <w:spacing w:after="0" w:line="240" w:lineRule="auto"/>
        <w:ind w:left="854" w:hanging="358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10"/>
          <w:sz w:val="22"/>
        </w:rPr>
        <w:t>Cold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compress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can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be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used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when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cleaned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and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any</w:t>
      </w:r>
      <w:r w:rsidRPr="00020DCF">
        <w:rPr>
          <w:rFonts w:ascii="Twinkl Cursive Unlooped" w:hAnsi="Twinkl Cursive Unlooped"/>
          <w:spacing w:val="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bleeding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w w:val="110"/>
          <w:sz w:val="22"/>
        </w:rPr>
        <w:t>is</w:t>
      </w:r>
      <w:r w:rsidRPr="00020DCF">
        <w:rPr>
          <w:rFonts w:ascii="Twinkl Cursive Unlooped" w:hAnsi="Twinkl Cursive Unlooped"/>
          <w:spacing w:val="4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controlled.</w:t>
      </w:r>
    </w:p>
    <w:p w14:paraId="4E1BACB1" w14:textId="77777777" w:rsidR="00F622D5" w:rsidRPr="00020DCF" w:rsidRDefault="00F622D5" w:rsidP="00F622D5">
      <w:pPr>
        <w:pStyle w:val="BodyText"/>
        <w:rPr>
          <w:rFonts w:ascii="Twinkl Cursive Unlooped" w:hAnsi="Twinkl Cursive Unlooped"/>
          <w:sz w:val="20"/>
        </w:rPr>
      </w:pPr>
    </w:p>
    <w:p w14:paraId="16BCE163" w14:textId="77777777" w:rsidR="00F622D5" w:rsidRPr="00020DCF" w:rsidRDefault="00F622D5" w:rsidP="00F622D5">
      <w:pPr>
        <w:pStyle w:val="BodyText"/>
        <w:spacing w:before="254"/>
        <w:rPr>
          <w:rFonts w:ascii="Twinkl Cursive Unlooped" w:hAnsi="Twinkl Cursive Unlooped"/>
          <w:sz w:val="24"/>
        </w:rPr>
      </w:pPr>
      <w:r w:rsidRPr="00020DCF">
        <w:rPr>
          <w:rFonts w:ascii="Twinkl Cursive Unlooped" w:hAnsi="Twinkl Cursive Unlooped"/>
          <w:sz w:val="24"/>
        </w:rPr>
        <w:t>Parents to: Contact GP, 111, A and E if:</w:t>
      </w:r>
    </w:p>
    <w:p w14:paraId="671F59B2" w14:textId="77777777" w:rsidR="00F622D5" w:rsidRPr="00020DCF" w:rsidRDefault="00F622D5" w:rsidP="00F622D5">
      <w:pPr>
        <w:pStyle w:val="BodyText"/>
        <w:spacing w:before="54"/>
        <w:rPr>
          <w:rFonts w:ascii="Twinkl Cursive Unlooped" w:hAnsi="Twinkl Cursive Unlooped"/>
        </w:rPr>
      </w:pPr>
    </w:p>
    <w:p w14:paraId="38C0ED7D" w14:textId="77777777" w:rsidR="00F622D5" w:rsidRPr="00020DCF" w:rsidRDefault="00F622D5" w:rsidP="00F622D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spacing w:after="0" w:line="254" w:lineRule="auto"/>
        <w:ind w:right="443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b/>
          <w:spacing w:val="-2"/>
          <w:w w:val="110"/>
          <w:sz w:val="22"/>
        </w:rPr>
        <w:t>The</w:t>
      </w:r>
      <w:r w:rsidRPr="00020DCF">
        <w:rPr>
          <w:rFonts w:ascii="Twinkl Cursive Unlooped" w:hAnsi="Twinkl Cursive Unlooped"/>
          <w:b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b/>
          <w:spacing w:val="-2"/>
          <w:w w:val="110"/>
          <w:sz w:val="22"/>
        </w:rPr>
        <w:t>skin</w:t>
      </w:r>
      <w:r w:rsidRPr="00020DCF">
        <w:rPr>
          <w:rFonts w:ascii="Twinkl Cursive Unlooped" w:hAnsi="Twinkl Cursive Unlooped"/>
          <w:b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b/>
          <w:spacing w:val="-2"/>
          <w:w w:val="110"/>
          <w:sz w:val="22"/>
        </w:rPr>
        <w:t>is</w:t>
      </w:r>
      <w:r w:rsidRPr="00020DCF">
        <w:rPr>
          <w:rFonts w:ascii="Twinkl Cursive Unlooped" w:hAnsi="Twinkl Cursive Unlooped"/>
          <w:b/>
          <w:spacing w:val="-11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b/>
          <w:spacing w:val="-2"/>
          <w:w w:val="110"/>
          <w:sz w:val="22"/>
        </w:rPr>
        <w:t>broken</w:t>
      </w:r>
      <w:r w:rsidRPr="00020DCF">
        <w:rPr>
          <w:rFonts w:ascii="Twinkl Cursive Unlooped" w:hAnsi="Twinkl Cursive Unlooped"/>
          <w:b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regardless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to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recent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vaccinations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or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it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proofErr w:type="gramStart"/>
      <w:r w:rsidRPr="00020DCF">
        <w:rPr>
          <w:rFonts w:ascii="Twinkl Cursive Unlooped" w:hAnsi="Twinkl Cursive Unlooped"/>
          <w:spacing w:val="-2"/>
          <w:w w:val="110"/>
          <w:sz w:val="22"/>
        </w:rPr>
        <w:t>going</w:t>
      </w:r>
      <w:proofErr w:type="gramEnd"/>
      <w:r w:rsidRPr="00020DCF">
        <w:rPr>
          <w:rFonts w:ascii="Twinkl Cursive Unlooped" w:hAnsi="Twinkl Cursive Unlooped"/>
          <w:spacing w:val="-13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through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the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>clothes,</w:t>
      </w:r>
      <w:r w:rsidRPr="00020DCF">
        <w:rPr>
          <w:rFonts w:ascii="Twinkl Cursive Unlooped" w:hAnsi="Twinkl Cursive Unlooped"/>
          <w:spacing w:val="-12"/>
          <w:w w:val="110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10"/>
          <w:sz w:val="22"/>
        </w:rPr>
        <w:t xml:space="preserve">as </w:t>
      </w:r>
      <w:r w:rsidRPr="00020DCF">
        <w:rPr>
          <w:rFonts w:ascii="Twinkl Cursive Unlooped" w:hAnsi="Twinkl Cursive Unlooped"/>
          <w:w w:val="110"/>
          <w:sz w:val="22"/>
        </w:rPr>
        <w:t xml:space="preserve">they will usually provide antibiotics and </w:t>
      </w:r>
      <w:r w:rsidRPr="00020DCF">
        <w:rPr>
          <w:rFonts w:ascii="Twinkl Cursive Unlooped" w:hAnsi="Twinkl Cursive Unlooped"/>
          <w:w w:val="130"/>
          <w:sz w:val="22"/>
        </w:rPr>
        <w:t xml:space="preserve">/ </w:t>
      </w:r>
      <w:r w:rsidRPr="00020DCF">
        <w:rPr>
          <w:rFonts w:ascii="Twinkl Cursive Unlooped" w:hAnsi="Twinkl Cursive Unlooped"/>
          <w:w w:val="110"/>
          <w:sz w:val="22"/>
        </w:rPr>
        <w:t>or a tetanus jab.</w:t>
      </w:r>
    </w:p>
    <w:p w14:paraId="5C63967F" w14:textId="77777777" w:rsidR="00F622D5" w:rsidRPr="00020DCF" w:rsidRDefault="00F622D5" w:rsidP="00F622D5">
      <w:pPr>
        <w:pStyle w:val="BodyText"/>
        <w:spacing w:before="22"/>
        <w:rPr>
          <w:rFonts w:ascii="Twinkl Cursive Unlooped" w:hAnsi="Twinkl Cursive Unlooped"/>
        </w:rPr>
      </w:pPr>
    </w:p>
    <w:p w14:paraId="739167EA" w14:textId="77777777" w:rsidR="00F622D5" w:rsidRPr="00020DCF" w:rsidRDefault="00F622D5" w:rsidP="00F622D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spacing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sz w:val="22"/>
        </w:rPr>
        <w:t>The</w:t>
      </w:r>
      <w:r w:rsidRPr="00020DCF">
        <w:rPr>
          <w:rFonts w:ascii="Twinkl Cursive Unlooped" w:hAnsi="Twinkl Cursive Unlooped"/>
          <w:spacing w:val="1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wound</w:t>
      </w:r>
      <w:r w:rsidRPr="00020DCF">
        <w:rPr>
          <w:rFonts w:ascii="Twinkl Cursive Unlooped" w:hAnsi="Twinkl Cursive Unlooped"/>
          <w:spacing w:val="16"/>
          <w:sz w:val="22"/>
        </w:rPr>
        <w:t xml:space="preserve"> </w:t>
      </w:r>
      <w:r w:rsidRPr="00020DCF">
        <w:rPr>
          <w:rFonts w:ascii="Twinkl Cursive Unlooped" w:hAnsi="Twinkl Cursive Unlooped"/>
          <w:sz w:val="22"/>
        </w:rPr>
        <w:t>is</w:t>
      </w:r>
      <w:r w:rsidRPr="00020DCF">
        <w:rPr>
          <w:rFonts w:ascii="Twinkl Cursive Unlooped" w:hAnsi="Twinkl Cursive Unlooped"/>
          <w:spacing w:val="17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sz w:val="22"/>
        </w:rPr>
        <w:t>swelling</w:t>
      </w:r>
    </w:p>
    <w:p w14:paraId="2C4C7DC9" w14:textId="77777777" w:rsidR="00F622D5" w:rsidRPr="00020DCF" w:rsidRDefault="00F622D5" w:rsidP="00F622D5">
      <w:pPr>
        <w:pStyle w:val="BodyText"/>
        <w:spacing w:before="31"/>
        <w:rPr>
          <w:rFonts w:ascii="Twinkl Cursive Unlooped" w:hAnsi="Twinkl Cursive Unlooped"/>
        </w:rPr>
      </w:pPr>
    </w:p>
    <w:p w14:paraId="0D825294" w14:textId="77777777" w:rsidR="00F622D5" w:rsidRPr="00020DCF" w:rsidRDefault="00F622D5" w:rsidP="00F622D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spacing w:before="1"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05"/>
          <w:sz w:val="22"/>
        </w:rPr>
        <w:t>Instant/excessive</w:t>
      </w:r>
      <w:r w:rsidRPr="00020DCF">
        <w:rPr>
          <w:rFonts w:ascii="Twinkl Cursive Unlooped" w:hAnsi="Twinkl Cursive Unlooped"/>
          <w:spacing w:val="18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05"/>
          <w:sz w:val="22"/>
        </w:rPr>
        <w:t>bruising</w:t>
      </w:r>
    </w:p>
    <w:p w14:paraId="5BA6A0FA" w14:textId="77777777" w:rsidR="00F622D5" w:rsidRPr="00020DCF" w:rsidRDefault="00F622D5" w:rsidP="00F622D5">
      <w:pPr>
        <w:pStyle w:val="BodyText"/>
        <w:spacing w:before="31"/>
        <w:rPr>
          <w:rFonts w:ascii="Twinkl Cursive Unlooped" w:hAnsi="Twinkl Cursive Unlooped"/>
        </w:rPr>
      </w:pPr>
    </w:p>
    <w:p w14:paraId="227A6CEA" w14:textId="77777777" w:rsidR="00F622D5" w:rsidRPr="00020DCF" w:rsidRDefault="00F622D5" w:rsidP="00F622D5">
      <w:pPr>
        <w:pStyle w:val="ListParagraph"/>
        <w:widowControl w:val="0"/>
        <w:numPr>
          <w:ilvl w:val="1"/>
          <w:numId w:val="35"/>
        </w:numPr>
        <w:tabs>
          <w:tab w:val="left" w:pos="856"/>
        </w:tabs>
        <w:autoSpaceDE w:val="0"/>
        <w:autoSpaceDN w:val="0"/>
        <w:spacing w:after="0" w:line="240" w:lineRule="auto"/>
        <w:contextualSpacing w:val="0"/>
        <w:rPr>
          <w:rFonts w:ascii="Twinkl Cursive Unlooped" w:hAnsi="Twinkl Cursive Unlooped"/>
        </w:rPr>
      </w:pPr>
      <w:r w:rsidRPr="00020DCF">
        <w:rPr>
          <w:rFonts w:ascii="Twinkl Cursive Unlooped" w:hAnsi="Twinkl Cursive Unlooped"/>
          <w:w w:val="105"/>
          <w:sz w:val="22"/>
        </w:rPr>
        <w:t>Internal</w:t>
      </w:r>
      <w:r w:rsidRPr="00020DCF">
        <w:rPr>
          <w:rFonts w:ascii="Twinkl Cursive Unlooped" w:hAnsi="Twinkl Cursive Unlooped"/>
          <w:spacing w:val="13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symptoms</w:t>
      </w:r>
      <w:r w:rsidRPr="00020DCF">
        <w:rPr>
          <w:rFonts w:ascii="Twinkl Cursive Unlooped" w:hAnsi="Twinkl Cursive Unlooped"/>
          <w:spacing w:val="13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e.g.</w:t>
      </w:r>
      <w:r w:rsidRPr="00020DCF">
        <w:rPr>
          <w:rFonts w:ascii="Twinkl Cursive Unlooped" w:hAnsi="Twinkl Cursive Unlooped"/>
          <w:spacing w:val="13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tingling</w:t>
      </w:r>
      <w:r w:rsidRPr="00020DCF">
        <w:rPr>
          <w:rFonts w:ascii="Twinkl Cursive Unlooped" w:hAnsi="Twinkl Cursive Unlooped"/>
          <w:spacing w:val="13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w w:val="105"/>
          <w:sz w:val="22"/>
        </w:rPr>
        <w:t>or</w:t>
      </w:r>
      <w:r w:rsidRPr="00020DCF">
        <w:rPr>
          <w:rFonts w:ascii="Twinkl Cursive Unlooped" w:hAnsi="Twinkl Cursive Unlooped"/>
          <w:spacing w:val="13"/>
          <w:w w:val="105"/>
          <w:sz w:val="22"/>
        </w:rPr>
        <w:t xml:space="preserve"> </w:t>
      </w:r>
      <w:r w:rsidRPr="00020DCF">
        <w:rPr>
          <w:rFonts w:ascii="Twinkl Cursive Unlooped" w:hAnsi="Twinkl Cursive Unlooped"/>
          <w:spacing w:val="-2"/>
          <w:w w:val="105"/>
          <w:sz w:val="22"/>
        </w:rPr>
        <w:t>numbness</w:t>
      </w:r>
    </w:p>
    <w:p w14:paraId="4DB11B88" w14:textId="77777777" w:rsidR="00F622D5" w:rsidRPr="00020DCF" w:rsidRDefault="00F622D5" w:rsidP="00F622D5">
      <w:pPr>
        <w:pStyle w:val="BodyText"/>
        <w:spacing w:before="41"/>
        <w:rPr>
          <w:rFonts w:ascii="Twinkl Cursive Unlooped" w:hAnsi="Twinkl Cursive Unlooped"/>
        </w:rPr>
      </w:pPr>
    </w:p>
    <w:p w14:paraId="1E7A1809" w14:textId="77777777" w:rsidR="00F622D5" w:rsidRPr="00020DCF" w:rsidRDefault="00F622D5" w:rsidP="00F622D5">
      <w:pPr>
        <w:pStyle w:val="BodyText"/>
        <w:spacing w:line="288" w:lineRule="auto"/>
        <w:ind w:left="136"/>
        <w:rPr>
          <w:rFonts w:ascii="Twinkl Cursive Unlooped" w:hAnsi="Twinkl Cursive Unlooped"/>
          <w:w w:val="110"/>
        </w:rPr>
      </w:pPr>
      <w:r w:rsidRPr="00020DCF">
        <w:rPr>
          <w:rFonts w:ascii="Twinkl Cursive Unlooped" w:hAnsi="Twinkl Cursive Unlooped"/>
          <w:w w:val="110"/>
        </w:rPr>
        <w:lastRenderedPageBreak/>
        <w:t>If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the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casualty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has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a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minor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wound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without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the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above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symptoms,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they</w:t>
      </w:r>
      <w:r w:rsidRPr="00020DCF">
        <w:rPr>
          <w:rFonts w:ascii="Twinkl Cursive Unlooped" w:hAnsi="Twinkl Cursive Unlooped"/>
          <w:spacing w:val="-2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should</w:t>
      </w:r>
      <w:r w:rsidRPr="00020DCF">
        <w:rPr>
          <w:rFonts w:ascii="Twinkl Cursive Unlooped" w:hAnsi="Twinkl Cursive Unlooped"/>
          <w:spacing w:val="-5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monitor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it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for</w:t>
      </w:r>
      <w:r w:rsidRPr="00020DCF">
        <w:rPr>
          <w:rFonts w:ascii="Twinkl Cursive Unlooped" w:hAnsi="Twinkl Cursive Unlooped"/>
          <w:spacing w:val="-4"/>
          <w:w w:val="110"/>
        </w:rPr>
        <w:t xml:space="preserve"> </w:t>
      </w:r>
      <w:r w:rsidRPr="00020DCF">
        <w:rPr>
          <w:rFonts w:ascii="Twinkl Cursive Unlooped" w:hAnsi="Twinkl Cursive Unlooped"/>
          <w:w w:val="110"/>
        </w:rPr>
        <w:t>any changes and seek further medical advice upon any change or new developments.</w:t>
      </w:r>
    </w:p>
    <w:p w14:paraId="4CF8CCC3" w14:textId="77777777" w:rsidR="00F622D5" w:rsidRPr="00020DCF" w:rsidRDefault="00F622D5" w:rsidP="00F622D5">
      <w:pPr>
        <w:pStyle w:val="BodyText"/>
        <w:spacing w:line="288" w:lineRule="auto"/>
        <w:ind w:left="136"/>
        <w:rPr>
          <w:rFonts w:ascii="Twinkl Cursive Unlooped" w:hAnsi="Twinkl Cursive Unlooped"/>
          <w:w w:val="110"/>
        </w:rPr>
      </w:pPr>
    </w:p>
    <w:p w14:paraId="7FD43738" w14:textId="77777777" w:rsidR="00F622D5" w:rsidRPr="00020DCF" w:rsidRDefault="00F622D5" w:rsidP="00F622D5">
      <w:pPr>
        <w:pStyle w:val="BodyText"/>
        <w:spacing w:line="288" w:lineRule="auto"/>
        <w:ind w:left="136"/>
        <w:rPr>
          <w:rFonts w:ascii="Twinkl Cursive Unlooped" w:hAnsi="Twinkl Cursive Unlooped"/>
          <w:w w:val="1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F622D5" w:rsidRPr="00020DCF" w14:paraId="332FCC1D" w14:textId="77777777" w:rsidTr="006C75A1">
        <w:trPr>
          <w:trHeight w:val="371"/>
        </w:trPr>
        <w:tc>
          <w:tcPr>
            <w:tcW w:w="2830" w:type="dxa"/>
            <w:vAlign w:val="center"/>
          </w:tcPr>
          <w:p w14:paraId="0B574C25" w14:textId="77777777" w:rsidR="00F622D5" w:rsidRPr="00020DCF" w:rsidRDefault="00F622D5" w:rsidP="006C75A1">
            <w:pPr>
              <w:rPr>
                <w:rFonts w:ascii="Twinkl Cursive Unlooped" w:hAnsi="Twinkl Cursive Unlooped"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sz w:val="22"/>
                <w:szCs w:val="22"/>
              </w:rPr>
              <w:t>Most recently reviewed on:</w:t>
            </w:r>
          </w:p>
        </w:tc>
        <w:tc>
          <w:tcPr>
            <w:tcW w:w="2268" w:type="dxa"/>
            <w:vAlign w:val="center"/>
          </w:tcPr>
          <w:p w14:paraId="2F10D107" w14:textId="024AFFB5" w:rsidR="00F622D5" w:rsidRPr="00020DCF" w:rsidRDefault="00434B6F" w:rsidP="006C75A1">
            <w:pPr>
              <w:rPr>
                <w:rFonts w:ascii="Twinkl Cursive Unlooped" w:hAnsi="Twinkl Cursive Unlooped"/>
                <w:b/>
                <w:bCs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b/>
                <w:bCs/>
                <w:sz w:val="22"/>
                <w:szCs w:val="22"/>
              </w:rPr>
              <w:t>June 2026</w:t>
            </w:r>
          </w:p>
        </w:tc>
      </w:tr>
      <w:tr w:rsidR="00F622D5" w:rsidRPr="00020DCF" w14:paraId="451C88D9" w14:textId="77777777" w:rsidTr="006C75A1">
        <w:trPr>
          <w:trHeight w:val="371"/>
        </w:trPr>
        <w:tc>
          <w:tcPr>
            <w:tcW w:w="2830" w:type="dxa"/>
            <w:vAlign w:val="center"/>
          </w:tcPr>
          <w:p w14:paraId="4BB654D1" w14:textId="77777777" w:rsidR="00F622D5" w:rsidRPr="00020DCF" w:rsidRDefault="00F622D5" w:rsidP="006C75A1">
            <w:pPr>
              <w:rPr>
                <w:rFonts w:ascii="Twinkl Cursive Unlooped" w:hAnsi="Twinkl Cursive Unlooped"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sz w:val="22"/>
                <w:szCs w:val="22"/>
              </w:rPr>
              <w:t xml:space="preserve">Next review due: </w:t>
            </w:r>
          </w:p>
        </w:tc>
        <w:tc>
          <w:tcPr>
            <w:tcW w:w="2268" w:type="dxa"/>
            <w:vAlign w:val="center"/>
          </w:tcPr>
          <w:p w14:paraId="2CE0BF6D" w14:textId="7E972752" w:rsidR="00F622D5" w:rsidRPr="00020DCF" w:rsidRDefault="00434B6F" w:rsidP="006C75A1">
            <w:pPr>
              <w:rPr>
                <w:rFonts w:ascii="Twinkl Cursive Unlooped" w:hAnsi="Twinkl Cursive Unlooped"/>
                <w:b/>
                <w:bCs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72BAB4E9" w14:textId="77777777" w:rsidR="00F622D5" w:rsidRPr="005E4DA5" w:rsidRDefault="00F622D5" w:rsidP="00F622D5">
      <w:pPr>
        <w:pStyle w:val="BodyText"/>
        <w:spacing w:line="288" w:lineRule="auto"/>
        <w:ind w:left="136"/>
        <w:rPr>
          <w:rFonts w:ascii="Twinkl Cursive Unlooped Light" w:hAnsi="Twinkl Cursive Unlooped Light"/>
        </w:rPr>
        <w:sectPr w:rsidR="00F622D5" w:rsidRPr="005E4DA5" w:rsidSect="00F622D5">
          <w:headerReference w:type="default" r:id="rId7"/>
          <w:pgSz w:w="11910" w:h="16840"/>
          <w:pgMar w:top="1240" w:right="660" w:bottom="1220" w:left="840" w:header="158" w:footer="968" w:gutter="0"/>
          <w:cols w:space="720"/>
        </w:sectPr>
      </w:pPr>
    </w:p>
    <w:p w14:paraId="5C7EB9FB" w14:textId="77777777" w:rsidR="00B977C0" w:rsidRDefault="00B977C0"/>
    <w:sectPr w:rsidR="00B977C0" w:rsidSect="00135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0A3" w14:textId="77777777" w:rsidR="00397E9B" w:rsidRDefault="00397E9B" w:rsidP="00682574">
      <w:pPr>
        <w:spacing w:after="0" w:line="240" w:lineRule="auto"/>
      </w:pPr>
      <w:r>
        <w:separator/>
      </w:r>
    </w:p>
  </w:endnote>
  <w:endnote w:type="continuationSeparator" w:id="0">
    <w:p w14:paraId="2CA1414A" w14:textId="77777777" w:rsidR="00397E9B" w:rsidRDefault="00397E9B" w:rsidP="0068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80B" w14:textId="77777777" w:rsidR="00625B9A" w:rsidRDefault="00625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61B4" w14:textId="77777777" w:rsidR="00625B9A" w:rsidRDefault="00625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2E60" w14:textId="77777777" w:rsidR="00625B9A" w:rsidRDefault="00625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66D7" w14:textId="77777777" w:rsidR="00397E9B" w:rsidRDefault="00397E9B" w:rsidP="00682574">
      <w:pPr>
        <w:spacing w:after="0" w:line="240" w:lineRule="auto"/>
      </w:pPr>
      <w:r>
        <w:separator/>
      </w:r>
    </w:p>
  </w:footnote>
  <w:footnote w:type="continuationSeparator" w:id="0">
    <w:p w14:paraId="6DE4E9A8" w14:textId="77777777" w:rsidR="00397E9B" w:rsidRDefault="00397E9B" w:rsidP="0068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44CE" w14:textId="2822B331" w:rsidR="00F622D5" w:rsidRDefault="001E3409">
    <w:pPr>
      <w:pStyle w:val="Header"/>
    </w:pPr>
    <w:r>
      <w:rPr>
        <w:noProof/>
      </w:rPr>
      <w:drawing>
        <wp:inline distT="0" distB="0" distL="0" distR="0" wp14:anchorId="564131D2" wp14:editId="62428E06">
          <wp:extent cx="6610350" cy="1652588"/>
          <wp:effectExtent l="0" t="0" r="0" b="0"/>
          <wp:docPr id="42556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0" cy="165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E47A" w14:textId="77777777" w:rsidR="00625B9A" w:rsidRDefault="00625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F2B3" w14:textId="74251FE7" w:rsidR="00682574" w:rsidRDefault="0052337E">
    <w:pPr>
      <w:pStyle w:val="Header"/>
    </w:pPr>
    <w:r>
      <w:rPr>
        <w:noProof/>
      </w:rPr>
      <w:drawing>
        <wp:inline distT="0" distB="0" distL="0" distR="0" wp14:anchorId="4F45C94B" wp14:editId="55262539">
          <wp:extent cx="6772063" cy="1693236"/>
          <wp:effectExtent l="0" t="0" r="0" b="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055" cy="172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F034" w14:textId="77777777" w:rsidR="00625B9A" w:rsidRDefault="00625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F5B6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5520366" o:spid="_x0000_i1025" type="#_x0000_t75" style="width:9.35pt;height:14pt;visibility:visible;mso-wrap-style:square" o:bullet="t">
        <v:imagedata r:id="rId1" o:title=""/>
      </v:shape>
    </w:pict>
  </w:numPicBullet>
  <w:numPicBullet w:numPicBulletId="1">
    <w:pict>
      <v:shape id="Picture 1456642933" o:spid="_x0000_i1026" type="#_x0000_t75" style="width:209.35pt;height:332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4644E6"/>
    <w:multiLevelType w:val="hybridMultilevel"/>
    <w:tmpl w:val="FC76BD88"/>
    <w:lvl w:ilvl="0" w:tplc="9DE260F4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148AA0">
      <w:numFmt w:val="bullet"/>
      <w:lvlText w:val="•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BE4C209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78BC41E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4" w:tplc="34B44FF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59F8F50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BE10E436"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plc="6F6ABD98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0F6E440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8F47510"/>
    <w:multiLevelType w:val="hybridMultilevel"/>
    <w:tmpl w:val="693A2EF4"/>
    <w:lvl w:ilvl="0" w:tplc="9F3AF380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0EF29E48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F46986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09AEDDC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BEAC83CC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5" w:tplc="C37CF81C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D8D03924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A742FFCC">
      <w:numFmt w:val="bullet"/>
      <w:lvlText w:val="•"/>
      <w:lvlJc w:val="left"/>
      <w:pPr>
        <w:ind w:left="7343" w:hanging="360"/>
      </w:pPr>
      <w:rPr>
        <w:rFonts w:hint="default"/>
        <w:lang w:val="en-US" w:eastAsia="en-US" w:bidi="ar-SA"/>
      </w:rPr>
    </w:lvl>
    <w:lvl w:ilvl="8" w:tplc="D2A0E04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F34AF"/>
    <w:multiLevelType w:val="hybridMultilevel"/>
    <w:tmpl w:val="B9D4789C"/>
    <w:lvl w:ilvl="0" w:tplc="83F83EFC">
      <w:numFmt w:val="bullet"/>
      <w:lvlText w:val="•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DDEE490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A96974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663A1E4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FDE86176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 w:tplc="4D38E248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6" w:tplc="9EEA0BD8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D35CF3E6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4106EA2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04310AC"/>
    <w:multiLevelType w:val="hybridMultilevel"/>
    <w:tmpl w:val="949837C6"/>
    <w:lvl w:ilvl="0" w:tplc="327AF706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549EC1F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24D2143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E0A4895C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373C56A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1574890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8C007538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7" w:tplc="6FACBA42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E632C3F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4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1"/>
  </w:num>
  <w:num w:numId="32" w16cid:durableId="1870953800">
    <w:abstractNumId w:val="33"/>
  </w:num>
  <w:num w:numId="33" w16cid:durableId="542014445">
    <w:abstractNumId w:val="28"/>
  </w:num>
  <w:num w:numId="34" w16cid:durableId="2011176708">
    <w:abstractNumId w:val="32"/>
  </w:num>
  <w:num w:numId="35" w16cid:durableId="174227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74"/>
    <w:rsid w:val="00020DCF"/>
    <w:rsid w:val="00087D02"/>
    <w:rsid w:val="00135866"/>
    <w:rsid w:val="001C421E"/>
    <w:rsid w:val="001E3409"/>
    <w:rsid w:val="00236FDE"/>
    <w:rsid w:val="00260EFA"/>
    <w:rsid w:val="00282B9E"/>
    <w:rsid w:val="002C78A9"/>
    <w:rsid w:val="00312776"/>
    <w:rsid w:val="00333F3B"/>
    <w:rsid w:val="00397E9B"/>
    <w:rsid w:val="003D527D"/>
    <w:rsid w:val="00434B6F"/>
    <w:rsid w:val="0046215C"/>
    <w:rsid w:val="0052337E"/>
    <w:rsid w:val="005C6DE0"/>
    <w:rsid w:val="005D7306"/>
    <w:rsid w:val="00625B9A"/>
    <w:rsid w:val="00675AB5"/>
    <w:rsid w:val="00682574"/>
    <w:rsid w:val="00695BA9"/>
    <w:rsid w:val="00734BC5"/>
    <w:rsid w:val="00736039"/>
    <w:rsid w:val="007574B4"/>
    <w:rsid w:val="00823CEC"/>
    <w:rsid w:val="00901048"/>
    <w:rsid w:val="009827C0"/>
    <w:rsid w:val="009A6847"/>
    <w:rsid w:val="009B7A72"/>
    <w:rsid w:val="00A574EA"/>
    <w:rsid w:val="00AA2410"/>
    <w:rsid w:val="00AC4344"/>
    <w:rsid w:val="00B92B7E"/>
    <w:rsid w:val="00B977C0"/>
    <w:rsid w:val="00BF41A5"/>
    <w:rsid w:val="00C539AC"/>
    <w:rsid w:val="00D71758"/>
    <w:rsid w:val="00DA2B49"/>
    <w:rsid w:val="00DB0429"/>
    <w:rsid w:val="00F22E63"/>
    <w:rsid w:val="00F622D5"/>
    <w:rsid w:val="00F86250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CC1C"/>
  <w15:chartTrackingRefBased/>
  <w15:docId w15:val="{34884484-6F28-0F45-9D02-049E6580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68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8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8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8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682574"/>
  </w:style>
  <w:style w:type="character" w:customStyle="1" w:styleId="eop">
    <w:name w:val="eop"/>
    <w:basedOn w:val="DefaultParagraphFont"/>
    <w:rsid w:val="00682574"/>
  </w:style>
  <w:style w:type="character" w:customStyle="1" w:styleId="normaltextrun">
    <w:name w:val="normaltextrun"/>
    <w:basedOn w:val="DefaultParagraphFont"/>
    <w:rsid w:val="00682574"/>
  </w:style>
  <w:style w:type="character" w:customStyle="1" w:styleId="apple-converted-space">
    <w:name w:val="apple-converted-space"/>
    <w:basedOn w:val="DefaultParagraphFont"/>
    <w:rsid w:val="00682574"/>
  </w:style>
  <w:style w:type="paragraph" w:styleId="Header">
    <w:name w:val="header"/>
    <w:basedOn w:val="Normal"/>
    <w:link w:val="Head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74"/>
  </w:style>
  <w:style w:type="paragraph" w:styleId="Footer">
    <w:name w:val="footer"/>
    <w:basedOn w:val="Normal"/>
    <w:link w:val="Foot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74"/>
  </w:style>
  <w:style w:type="paragraph" w:styleId="NormalWeb">
    <w:name w:val="Normal (Web)"/>
    <w:basedOn w:val="Normal"/>
    <w:uiPriority w:val="99"/>
    <w:unhideWhenUsed/>
    <w:rsid w:val="00F6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uiPriority w:val="99"/>
    <w:unhideWhenUsed/>
    <w:qFormat/>
    <w:rsid w:val="00F622D5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622D5"/>
    <w:pPr>
      <w:spacing w:after="120" w:line="240" w:lineRule="auto"/>
    </w:pPr>
    <w:rPr>
      <w:rFonts w:ascii="Arial" w:eastAsia="MS Mincho" w:hAnsi="Arial" w:cs="Times New Roman"/>
      <w:kern w:val="0"/>
      <w:sz w:val="20"/>
      <w14:ligatures w14:val="none"/>
    </w:rPr>
  </w:style>
  <w:style w:type="character" w:customStyle="1" w:styleId="1bodycopy10ptChar">
    <w:name w:val="1 body copy 10pt Char"/>
    <w:link w:val="1bodycopy10pt"/>
    <w:rsid w:val="00F622D5"/>
    <w:rPr>
      <w:rFonts w:ascii="Arial" w:eastAsia="MS Mincho" w:hAnsi="Arial" w:cs="Times New Roman"/>
      <w:kern w:val="0"/>
      <w:sz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622D5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622D5"/>
    <w:pPr>
      <w:tabs>
        <w:tab w:val="right" w:leader="dot" w:pos="9736"/>
      </w:tabs>
      <w:spacing w:after="100" w:line="240" w:lineRule="auto"/>
    </w:pPr>
    <w:rPr>
      <w:rFonts w:ascii="Arial" w:eastAsia="MS Mincho" w:hAnsi="Arial" w:cs="Times New Roman"/>
      <w:kern w:val="0"/>
      <w:sz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622D5"/>
    <w:pPr>
      <w:spacing w:after="100" w:line="240" w:lineRule="auto"/>
      <w:ind w:left="400"/>
    </w:pPr>
    <w:rPr>
      <w:rFonts w:ascii="Arial" w:eastAsia="MS Mincho" w:hAnsi="Arial" w:cs="Times New Roman"/>
      <w:kern w:val="0"/>
      <w:sz w:val="20"/>
      <w14:ligatures w14:val="none"/>
    </w:rPr>
  </w:style>
  <w:style w:type="paragraph" w:customStyle="1" w:styleId="4Bulletedcopyblue">
    <w:name w:val="4 Bulleted copy blue"/>
    <w:basedOn w:val="Normal"/>
    <w:qFormat/>
    <w:rsid w:val="00F622D5"/>
    <w:pPr>
      <w:numPr>
        <w:numId w:val="16"/>
      </w:numPr>
      <w:spacing w:after="120" w:line="240" w:lineRule="auto"/>
    </w:pPr>
    <w:rPr>
      <w:rFonts w:ascii="Arial" w:eastAsia="MS Mincho" w:hAnsi="Arial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622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622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22D5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1855</Words>
  <Characters>9575</Characters>
  <Application>Microsoft Office Word</Application>
  <DocSecurity>0</DocSecurity>
  <Lines>208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13</cp:revision>
  <cp:lastPrinted>2026-05-31T09:28:00Z</cp:lastPrinted>
  <dcterms:created xsi:type="dcterms:W3CDTF">2026-06-11T10:30:00Z</dcterms:created>
  <dcterms:modified xsi:type="dcterms:W3CDTF">2026-06-11T10:37:00Z</dcterms:modified>
</cp:coreProperties>
</file>